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2B97" w:rsidRPr="00025469" w:rsidRDefault="00025469" w:rsidP="00025469">
      <w:pPr>
        <w:pStyle w:val="ae"/>
        <w:ind w:left="1212"/>
        <w:jc w:val="both"/>
        <w:rPr>
          <w:rFonts w:asciiTheme="minorEastAsia" w:eastAsiaTheme="minorEastAsia" w:hAnsiTheme="minorEastAsia"/>
          <w:szCs w:val="32"/>
        </w:rPr>
      </w:pPr>
      <w:bookmarkStart w:id="0" w:name="_Toc300678051"/>
      <w:bookmarkStart w:id="1" w:name="_Toc76660374"/>
      <w:bookmarkStart w:id="2" w:name="_Toc526246862"/>
      <w:bookmarkStart w:id="3" w:name="_Toc526778066"/>
      <w:bookmarkStart w:id="4" w:name="_Toc526861349"/>
      <w:bookmarkStart w:id="5" w:name="_Toc303864864"/>
      <w:r>
        <w:rPr>
          <w:rFonts w:asciiTheme="minorEastAsia" w:eastAsiaTheme="minorEastAsia" w:hAnsiTheme="minorEastAsia" w:hint="eastAsia"/>
          <w:szCs w:val="32"/>
        </w:rPr>
        <w:t xml:space="preserve">             </w:t>
      </w:r>
      <w:r w:rsidRPr="00025469">
        <w:rPr>
          <w:rFonts w:asciiTheme="minorEastAsia" w:eastAsiaTheme="minorEastAsia" w:hAnsiTheme="minorEastAsia" w:hint="eastAsia"/>
          <w:szCs w:val="32"/>
        </w:rPr>
        <w:t xml:space="preserve"> </w:t>
      </w:r>
      <w:r w:rsidR="00192B97" w:rsidRPr="00025469">
        <w:rPr>
          <w:rFonts w:asciiTheme="minorEastAsia" w:eastAsiaTheme="minorEastAsia" w:hAnsiTheme="minorEastAsia" w:hint="eastAsia"/>
          <w:szCs w:val="32"/>
        </w:rPr>
        <w:t>招</w:t>
      </w:r>
      <w:r w:rsidRPr="00025469">
        <w:rPr>
          <w:rFonts w:asciiTheme="minorEastAsia" w:eastAsiaTheme="minorEastAsia" w:hAnsiTheme="minorEastAsia" w:hint="eastAsia"/>
          <w:szCs w:val="32"/>
        </w:rPr>
        <w:t xml:space="preserve">  </w:t>
      </w:r>
      <w:r w:rsidR="00192B97" w:rsidRPr="00025469">
        <w:rPr>
          <w:rFonts w:asciiTheme="minorEastAsia" w:eastAsiaTheme="minorEastAsia" w:hAnsiTheme="minorEastAsia" w:hint="eastAsia"/>
          <w:szCs w:val="32"/>
        </w:rPr>
        <w:t>标</w:t>
      </w:r>
      <w:r w:rsidRPr="00025469">
        <w:rPr>
          <w:rFonts w:asciiTheme="minorEastAsia" w:eastAsiaTheme="minorEastAsia" w:hAnsiTheme="minorEastAsia" w:hint="eastAsia"/>
          <w:szCs w:val="32"/>
        </w:rPr>
        <w:t xml:space="preserve">  </w:t>
      </w:r>
      <w:r w:rsidR="00192B97" w:rsidRPr="00025469">
        <w:rPr>
          <w:rFonts w:asciiTheme="minorEastAsia" w:eastAsiaTheme="minorEastAsia" w:hAnsiTheme="minorEastAsia" w:hint="eastAsia"/>
          <w:szCs w:val="32"/>
        </w:rPr>
        <w:t>公</w:t>
      </w:r>
      <w:r w:rsidRPr="00025469">
        <w:rPr>
          <w:rFonts w:asciiTheme="minorEastAsia" w:eastAsiaTheme="minorEastAsia" w:hAnsiTheme="minorEastAsia" w:hint="eastAsia"/>
          <w:szCs w:val="32"/>
        </w:rPr>
        <w:t xml:space="preserve">  </w:t>
      </w:r>
      <w:r w:rsidR="00192B97" w:rsidRPr="00025469">
        <w:rPr>
          <w:rFonts w:asciiTheme="minorEastAsia" w:eastAsiaTheme="minorEastAsia" w:hAnsiTheme="minorEastAsia" w:hint="eastAsia"/>
          <w:szCs w:val="32"/>
        </w:rPr>
        <w:t>告</w:t>
      </w:r>
      <w:bookmarkEnd w:id="1"/>
    </w:p>
    <w:p w:rsidR="00AE14E1" w:rsidRPr="00AE14E1" w:rsidRDefault="00AE14E1" w:rsidP="00AE14E1"/>
    <w:bookmarkEnd w:id="2"/>
    <w:bookmarkEnd w:id="3"/>
    <w:bookmarkEnd w:id="4"/>
    <w:p w:rsidR="00192B97" w:rsidRPr="00192B97" w:rsidRDefault="00192B97" w:rsidP="00192B97">
      <w:pPr>
        <w:adjustRightInd w:val="0"/>
        <w:snapToGrid w:val="0"/>
        <w:spacing w:line="36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1    </w:t>
      </w:r>
      <w:r w:rsidRPr="00192B97">
        <w:rPr>
          <w:rFonts w:asciiTheme="minorEastAsia" w:eastAsiaTheme="minorEastAsia" w:hAnsiTheme="minorEastAsia" w:hint="eastAsia"/>
          <w:b/>
          <w:sz w:val="28"/>
          <w:szCs w:val="28"/>
        </w:rPr>
        <w:t>项目概况</w:t>
      </w:r>
    </w:p>
    <w:p w:rsidR="00192B97" w:rsidRPr="00192B97" w:rsidRDefault="00192B97" w:rsidP="00192B97">
      <w:pPr>
        <w:adjustRightInd w:val="0"/>
        <w:snapToGrid w:val="0"/>
        <w:spacing w:line="360" w:lineRule="exact"/>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1.1  </w:t>
      </w:r>
      <w:r w:rsidRPr="00192B97">
        <w:rPr>
          <w:rFonts w:asciiTheme="minorEastAsia" w:eastAsiaTheme="minorEastAsia" w:hAnsiTheme="minorEastAsia" w:hint="eastAsia"/>
          <w:sz w:val="28"/>
          <w:szCs w:val="28"/>
        </w:rPr>
        <w:t>项目</w:t>
      </w:r>
      <w:r w:rsidRPr="00192B97">
        <w:rPr>
          <w:rFonts w:asciiTheme="minorEastAsia" w:eastAsiaTheme="minorEastAsia" w:hAnsiTheme="minorEastAsia"/>
          <w:sz w:val="28"/>
          <w:szCs w:val="28"/>
        </w:rPr>
        <w:t>编号：</w:t>
      </w:r>
      <w:r w:rsidRPr="00192B97">
        <w:rPr>
          <w:rFonts w:asciiTheme="minorEastAsia" w:eastAsiaTheme="minorEastAsia" w:hAnsiTheme="minorEastAsia" w:hint="eastAsia"/>
          <w:sz w:val="28"/>
          <w:szCs w:val="28"/>
        </w:rPr>
        <w:t>HGZB21</w:t>
      </w:r>
      <w:r>
        <w:rPr>
          <w:rFonts w:asciiTheme="minorEastAsia" w:eastAsiaTheme="minorEastAsia" w:hAnsiTheme="minorEastAsia" w:hint="eastAsia"/>
          <w:sz w:val="28"/>
          <w:szCs w:val="28"/>
        </w:rPr>
        <w:t>325</w:t>
      </w:r>
    </w:p>
    <w:p w:rsidR="00192B97" w:rsidRPr="00192B97" w:rsidRDefault="00192B97" w:rsidP="00192B97">
      <w:pPr>
        <w:adjustRightInd w:val="0"/>
        <w:snapToGrid w:val="0"/>
        <w:spacing w:line="360" w:lineRule="exact"/>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1.2  </w:t>
      </w:r>
      <w:r w:rsidRPr="00192B97">
        <w:rPr>
          <w:rFonts w:asciiTheme="minorEastAsia" w:eastAsiaTheme="minorEastAsia" w:hAnsiTheme="minorEastAsia" w:hint="eastAsia"/>
          <w:sz w:val="28"/>
          <w:szCs w:val="28"/>
        </w:rPr>
        <w:t>项目名称：2021年</w:t>
      </w:r>
      <w:proofErr w:type="gramStart"/>
      <w:r w:rsidR="00AE14E1">
        <w:rPr>
          <w:rFonts w:asciiTheme="minorEastAsia" w:eastAsiaTheme="minorEastAsia" w:hAnsiTheme="minorEastAsia" w:hint="eastAsia"/>
          <w:sz w:val="28"/>
          <w:szCs w:val="28"/>
        </w:rPr>
        <w:t>钢管海运货</w:t>
      </w:r>
      <w:proofErr w:type="gramEnd"/>
      <w:r w:rsidR="00AE14E1">
        <w:rPr>
          <w:rFonts w:asciiTheme="minorEastAsia" w:eastAsiaTheme="minorEastAsia" w:hAnsiTheme="minorEastAsia" w:hint="eastAsia"/>
          <w:sz w:val="28"/>
          <w:szCs w:val="28"/>
        </w:rPr>
        <w:t>代</w:t>
      </w:r>
      <w:r w:rsidRPr="00192B97">
        <w:rPr>
          <w:rFonts w:asciiTheme="minorEastAsia" w:eastAsiaTheme="minorEastAsia" w:hAnsiTheme="minorEastAsia" w:hint="eastAsia"/>
          <w:sz w:val="28"/>
          <w:szCs w:val="28"/>
        </w:rPr>
        <w:t>采购项目</w:t>
      </w:r>
    </w:p>
    <w:p w:rsidR="00192B97" w:rsidRPr="00192B97" w:rsidRDefault="00192B97" w:rsidP="00192B97">
      <w:pPr>
        <w:adjustRightInd w:val="0"/>
        <w:snapToGrid w:val="0"/>
        <w:spacing w:line="360" w:lineRule="exact"/>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1.3  </w:t>
      </w:r>
      <w:r w:rsidRPr="00192B97">
        <w:rPr>
          <w:rFonts w:asciiTheme="minorEastAsia" w:eastAsiaTheme="minorEastAsia" w:hAnsiTheme="minorEastAsia" w:hint="eastAsia"/>
          <w:sz w:val="28"/>
          <w:szCs w:val="28"/>
        </w:rPr>
        <w:t>项目单位：</w:t>
      </w:r>
      <w:proofErr w:type="gramStart"/>
      <w:r w:rsidRPr="00192B97">
        <w:rPr>
          <w:rFonts w:asciiTheme="minorEastAsia" w:eastAsiaTheme="minorEastAsia" w:hAnsiTheme="minorEastAsia" w:hint="eastAsia"/>
          <w:sz w:val="28"/>
          <w:szCs w:val="28"/>
        </w:rPr>
        <w:t>衡阳华菱</w:t>
      </w:r>
      <w:proofErr w:type="gramEnd"/>
      <w:r w:rsidRPr="00192B97">
        <w:rPr>
          <w:rFonts w:asciiTheme="minorEastAsia" w:eastAsiaTheme="minorEastAsia" w:hAnsiTheme="minorEastAsia" w:hint="eastAsia"/>
          <w:sz w:val="28"/>
          <w:szCs w:val="28"/>
        </w:rPr>
        <w:t>连轧管有限公司</w:t>
      </w:r>
    </w:p>
    <w:p w:rsidR="00AE14E1" w:rsidRDefault="00AE14E1" w:rsidP="00AE14E1">
      <w:pPr>
        <w:adjustRightInd w:val="0"/>
        <w:snapToGrid w:val="0"/>
        <w:spacing w:line="360" w:lineRule="exact"/>
        <w:contextualSpacing/>
        <w:rPr>
          <w:rFonts w:asciiTheme="minorEastAsia" w:eastAsiaTheme="minorEastAsia" w:hAnsiTheme="minorEastAsia"/>
          <w:sz w:val="28"/>
          <w:szCs w:val="28"/>
        </w:rPr>
      </w:pPr>
    </w:p>
    <w:p w:rsidR="00BD3FB9" w:rsidRPr="00AE14E1" w:rsidRDefault="00AE14E1" w:rsidP="00BD3FB9">
      <w:pPr>
        <w:pStyle w:val="2"/>
        <w:spacing w:before="0" w:after="0" w:line="400" w:lineRule="exact"/>
        <w:rPr>
          <w:rFonts w:asciiTheme="minorEastAsia" w:eastAsiaTheme="minorEastAsia" w:hAnsiTheme="minorEastAsia"/>
          <w:bCs w:val="0"/>
          <w:sz w:val="28"/>
          <w:szCs w:val="28"/>
        </w:rPr>
      </w:pPr>
      <w:bookmarkStart w:id="6" w:name="_Toc300677989"/>
      <w:bookmarkStart w:id="7" w:name="_Toc303864857"/>
      <w:bookmarkStart w:id="8" w:name="_Toc526246863"/>
      <w:bookmarkStart w:id="9" w:name="_Toc526778067"/>
      <w:bookmarkStart w:id="10" w:name="_Toc526861350"/>
      <w:bookmarkStart w:id="11" w:name="_Toc76660375"/>
      <w:r>
        <w:rPr>
          <w:rFonts w:asciiTheme="minorEastAsia" w:eastAsiaTheme="minorEastAsia" w:hAnsiTheme="minorEastAsia" w:hint="eastAsia"/>
          <w:b w:val="0"/>
          <w:bCs w:val="0"/>
          <w:sz w:val="28"/>
          <w:szCs w:val="28"/>
        </w:rPr>
        <w:t>2</w:t>
      </w:r>
      <w:r w:rsidR="00BD3FB9" w:rsidRPr="001417DF">
        <w:rPr>
          <w:rFonts w:asciiTheme="minorEastAsia" w:eastAsiaTheme="minorEastAsia" w:hAnsiTheme="minorEastAsia" w:hint="eastAsia"/>
          <w:b w:val="0"/>
          <w:bCs w:val="0"/>
          <w:sz w:val="28"/>
          <w:szCs w:val="28"/>
        </w:rPr>
        <w:t>.</w:t>
      </w:r>
      <w:r w:rsidR="00BD3FB9" w:rsidRPr="00AE14E1">
        <w:rPr>
          <w:rFonts w:asciiTheme="minorEastAsia" w:eastAsiaTheme="minorEastAsia" w:hAnsiTheme="minorEastAsia" w:hint="eastAsia"/>
          <w:bCs w:val="0"/>
          <w:sz w:val="28"/>
          <w:szCs w:val="28"/>
        </w:rPr>
        <w:t>投标人资格要求</w:t>
      </w:r>
      <w:bookmarkEnd w:id="6"/>
      <w:bookmarkEnd w:id="7"/>
      <w:bookmarkEnd w:id="8"/>
      <w:bookmarkEnd w:id="9"/>
      <w:bookmarkEnd w:id="10"/>
      <w:r w:rsidR="0022075B">
        <w:rPr>
          <w:rFonts w:asciiTheme="minorEastAsia" w:eastAsiaTheme="minorEastAsia" w:hAnsiTheme="minorEastAsia" w:hint="eastAsia"/>
          <w:bCs w:val="0"/>
          <w:sz w:val="28"/>
          <w:szCs w:val="28"/>
        </w:rPr>
        <w:t>（已是我方合格货代不在此次招标范围内）</w:t>
      </w:r>
      <w:bookmarkEnd w:id="11"/>
    </w:p>
    <w:p w:rsidR="00840B6F" w:rsidRPr="00AE14E1" w:rsidRDefault="00AE14E1" w:rsidP="00AE14E1">
      <w:pPr>
        <w:adjustRightInd w:val="0"/>
        <w:snapToGrid w:val="0"/>
        <w:spacing w:line="360" w:lineRule="exact"/>
        <w:contextualSpacing/>
        <w:rPr>
          <w:rFonts w:asciiTheme="minorEastAsia" w:eastAsiaTheme="minorEastAsia" w:hAnsiTheme="minorEastAsia"/>
          <w:sz w:val="28"/>
          <w:szCs w:val="28"/>
        </w:rPr>
      </w:pPr>
      <w:r>
        <w:rPr>
          <w:rFonts w:hint="eastAsia"/>
          <w:sz w:val="23"/>
          <w:szCs w:val="23"/>
        </w:rPr>
        <w:t xml:space="preserve">2.1  </w:t>
      </w:r>
      <w:r w:rsidR="00840B6F" w:rsidRPr="00AE14E1">
        <w:rPr>
          <w:rFonts w:asciiTheme="minorEastAsia" w:eastAsiaTheme="minorEastAsia" w:hAnsiTheme="minorEastAsia" w:hint="eastAsia"/>
          <w:sz w:val="28"/>
          <w:szCs w:val="28"/>
        </w:rPr>
        <w:t>集装箱运输代理</w:t>
      </w:r>
    </w:p>
    <w:p w:rsidR="00840B6F" w:rsidRPr="00AE14E1" w:rsidRDefault="00840B6F" w:rsidP="00AE14E1">
      <w:pPr>
        <w:adjustRightInd w:val="0"/>
        <w:snapToGrid w:val="0"/>
        <w:spacing w:line="360" w:lineRule="exact"/>
        <w:ind w:firstLineChars="200" w:firstLine="560"/>
        <w:contextualSpacing/>
        <w:rPr>
          <w:rFonts w:asciiTheme="minorEastAsia" w:eastAsiaTheme="minorEastAsia" w:hAnsiTheme="minorEastAsia"/>
          <w:sz w:val="28"/>
          <w:szCs w:val="28"/>
        </w:rPr>
      </w:pPr>
      <w:r w:rsidRPr="00AE14E1">
        <w:rPr>
          <w:rFonts w:asciiTheme="minorEastAsia" w:eastAsiaTheme="minorEastAsia" w:hAnsiTheme="minorEastAsia" w:hint="eastAsia"/>
          <w:sz w:val="28"/>
          <w:szCs w:val="28"/>
        </w:rPr>
        <w:t>国际货运</w:t>
      </w:r>
      <w:proofErr w:type="gramStart"/>
      <w:r w:rsidRPr="00AE14E1">
        <w:rPr>
          <w:rFonts w:asciiTheme="minorEastAsia" w:eastAsiaTheme="minorEastAsia" w:hAnsiTheme="minorEastAsia" w:hint="eastAsia"/>
          <w:sz w:val="28"/>
          <w:szCs w:val="28"/>
        </w:rPr>
        <w:t>类货代注册</w:t>
      </w:r>
      <w:proofErr w:type="gramEnd"/>
      <w:r w:rsidRPr="00AE14E1">
        <w:rPr>
          <w:rFonts w:asciiTheme="minorEastAsia" w:eastAsiaTheme="minorEastAsia" w:hAnsiTheme="minorEastAsia" w:hint="eastAsia"/>
          <w:sz w:val="28"/>
          <w:szCs w:val="28"/>
        </w:rPr>
        <w:t>资本为人民币</w:t>
      </w:r>
      <w:r w:rsidRPr="00AE14E1">
        <w:rPr>
          <w:rFonts w:asciiTheme="minorEastAsia" w:eastAsiaTheme="minorEastAsia" w:hAnsiTheme="minorEastAsia"/>
          <w:sz w:val="28"/>
          <w:szCs w:val="28"/>
        </w:rPr>
        <w:t>500</w:t>
      </w:r>
      <w:r w:rsidRPr="00AE14E1">
        <w:rPr>
          <w:rFonts w:asciiTheme="minorEastAsia" w:eastAsiaTheme="minorEastAsia" w:hAnsiTheme="minorEastAsia" w:hint="eastAsia"/>
          <w:sz w:val="28"/>
          <w:szCs w:val="28"/>
        </w:rPr>
        <w:t>万元以上且必须是商务部门认可的货代或交通部认可的无船承运人；或国际船务</w:t>
      </w:r>
      <w:proofErr w:type="gramStart"/>
      <w:r w:rsidRPr="00AE14E1">
        <w:rPr>
          <w:rFonts w:asciiTheme="minorEastAsia" w:eastAsiaTheme="minorEastAsia" w:hAnsiTheme="minorEastAsia" w:hint="eastAsia"/>
          <w:sz w:val="28"/>
          <w:szCs w:val="28"/>
        </w:rPr>
        <w:t>类货代注册</w:t>
      </w:r>
      <w:proofErr w:type="gramEnd"/>
      <w:r w:rsidRPr="00AE14E1">
        <w:rPr>
          <w:rFonts w:asciiTheme="minorEastAsia" w:eastAsiaTheme="minorEastAsia" w:hAnsiTheme="minorEastAsia" w:hint="eastAsia"/>
          <w:sz w:val="28"/>
          <w:szCs w:val="28"/>
        </w:rPr>
        <w:t>资本为人民币</w:t>
      </w:r>
      <w:r w:rsidRPr="00AE14E1">
        <w:rPr>
          <w:rFonts w:asciiTheme="minorEastAsia" w:eastAsiaTheme="minorEastAsia" w:hAnsiTheme="minorEastAsia"/>
          <w:sz w:val="28"/>
          <w:szCs w:val="28"/>
        </w:rPr>
        <w:t>500</w:t>
      </w:r>
      <w:r w:rsidRPr="00AE14E1">
        <w:rPr>
          <w:rFonts w:asciiTheme="minorEastAsia" w:eastAsiaTheme="minorEastAsia" w:hAnsiTheme="minorEastAsia" w:hint="eastAsia"/>
          <w:sz w:val="28"/>
          <w:szCs w:val="28"/>
        </w:rPr>
        <w:t>万元以上且必须是交通部批准的船舶代理（仅限于交通部批复的限定口岸及其所代理的船舶）。公司成立时间</w:t>
      </w:r>
      <w:r w:rsidRPr="00AE14E1">
        <w:rPr>
          <w:rFonts w:asciiTheme="minorEastAsia" w:eastAsiaTheme="minorEastAsia" w:hAnsiTheme="minorEastAsia"/>
          <w:sz w:val="28"/>
          <w:szCs w:val="28"/>
        </w:rPr>
        <w:t>3</w:t>
      </w:r>
      <w:r w:rsidRPr="00AE14E1">
        <w:rPr>
          <w:rFonts w:asciiTheme="minorEastAsia" w:eastAsiaTheme="minorEastAsia" w:hAnsiTheme="minorEastAsia" w:hint="eastAsia"/>
          <w:sz w:val="28"/>
          <w:szCs w:val="28"/>
        </w:rPr>
        <w:t>年以上，钢铁行业服务</w:t>
      </w:r>
      <w:r w:rsidRPr="00AE14E1">
        <w:rPr>
          <w:rFonts w:asciiTheme="minorEastAsia" w:eastAsiaTheme="minorEastAsia" w:hAnsiTheme="minorEastAsia"/>
          <w:sz w:val="28"/>
          <w:szCs w:val="28"/>
        </w:rPr>
        <w:t>1</w:t>
      </w:r>
      <w:r w:rsidRPr="00AE14E1">
        <w:rPr>
          <w:rFonts w:asciiTheme="minorEastAsia" w:eastAsiaTheme="minorEastAsia" w:hAnsiTheme="minorEastAsia" w:hint="eastAsia"/>
          <w:sz w:val="28"/>
          <w:szCs w:val="28"/>
        </w:rPr>
        <w:t>年以上，有无缝钢管服务经验者优先。</w:t>
      </w:r>
    </w:p>
    <w:p w:rsidR="00840B6F" w:rsidRPr="00AE14E1" w:rsidRDefault="00AE14E1" w:rsidP="00AE14E1">
      <w:pPr>
        <w:adjustRightInd w:val="0"/>
        <w:snapToGrid w:val="0"/>
        <w:spacing w:line="360" w:lineRule="exact"/>
        <w:contextualSpacing/>
        <w:rPr>
          <w:rFonts w:asciiTheme="minorEastAsia" w:eastAsiaTheme="minorEastAsia" w:hAnsiTheme="minorEastAsia"/>
          <w:sz w:val="28"/>
          <w:szCs w:val="28"/>
        </w:rPr>
      </w:pPr>
      <w:r w:rsidRPr="00AE14E1">
        <w:rPr>
          <w:rFonts w:asciiTheme="minorEastAsia" w:eastAsiaTheme="minorEastAsia" w:hAnsiTheme="minorEastAsia" w:hint="eastAsia"/>
          <w:sz w:val="28"/>
          <w:szCs w:val="28"/>
        </w:rPr>
        <w:t xml:space="preserve">2.2  </w:t>
      </w:r>
      <w:r w:rsidR="00840B6F" w:rsidRPr="00AE14E1">
        <w:rPr>
          <w:rFonts w:asciiTheme="minorEastAsia" w:eastAsiaTheme="minorEastAsia" w:hAnsiTheme="minorEastAsia" w:hint="eastAsia"/>
          <w:sz w:val="28"/>
          <w:szCs w:val="28"/>
        </w:rPr>
        <w:t>散杂货运输代理</w:t>
      </w:r>
    </w:p>
    <w:p w:rsidR="00840B6F" w:rsidRPr="00AE14E1" w:rsidRDefault="00840B6F" w:rsidP="00AE14E1">
      <w:pPr>
        <w:adjustRightInd w:val="0"/>
        <w:snapToGrid w:val="0"/>
        <w:spacing w:line="360" w:lineRule="exact"/>
        <w:ind w:firstLineChars="250" w:firstLine="700"/>
        <w:contextualSpacing/>
        <w:rPr>
          <w:rFonts w:asciiTheme="minorEastAsia" w:eastAsiaTheme="minorEastAsia" w:hAnsiTheme="minorEastAsia"/>
          <w:sz w:val="28"/>
          <w:szCs w:val="28"/>
        </w:rPr>
      </w:pPr>
      <w:r w:rsidRPr="00AE14E1">
        <w:rPr>
          <w:rFonts w:asciiTheme="minorEastAsia" w:eastAsiaTheme="minorEastAsia" w:hAnsiTheme="minorEastAsia" w:hint="eastAsia"/>
          <w:sz w:val="28"/>
          <w:szCs w:val="28"/>
        </w:rPr>
        <w:t>国际货运</w:t>
      </w:r>
      <w:proofErr w:type="gramStart"/>
      <w:r w:rsidRPr="00AE14E1">
        <w:rPr>
          <w:rFonts w:asciiTheme="minorEastAsia" w:eastAsiaTheme="minorEastAsia" w:hAnsiTheme="minorEastAsia" w:hint="eastAsia"/>
          <w:sz w:val="28"/>
          <w:szCs w:val="28"/>
        </w:rPr>
        <w:t>类货代注册</w:t>
      </w:r>
      <w:proofErr w:type="gramEnd"/>
      <w:r w:rsidRPr="00AE14E1">
        <w:rPr>
          <w:rFonts w:asciiTheme="minorEastAsia" w:eastAsiaTheme="minorEastAsia" w:hAnsiTheme="minorEastAsia" w:hint="eastAsia"/>
          <w:sz w:val="28"/>
          <w:szCs w:val="28"/>
        </w:rPr>
        <w:t>资本为人民币</w:t>
      </w:r>
      <w:r w:rsidRPr="00AE14E1">
        <w:rPr>
          <w:rFonts w:asciiTheme="minorEastAsia" w:eastAsiaTheme="minorEastAsia" w:hAnsiTheme="minorEastAsia"/>
          <w:sz w:val="28"/>
          <w:szCs w:val="28"/>
        </w:rPr>
        <w:t>800</w:t>
      </w:r>
      <w:r w:rsidRPr="00AE14E1">
        <w:rPr>
          <w:rFonts w:asciiTheme="minorEastAsia" w:eastAsiaTheme="minorEastAsia" w:hAnsiTheme="minorEastAsia" w:hint="eastAsia"/>
          <w:sz w:val="28"/>
          <w:szCs w:val="28"/>
        </w:rPr>
        <w:t>万元以上且必须是商务部门认可的货代或交通部认可的无船承运人；或国际船务</w:t>
      </w:r>
      <w:proofErr w:type="gramStart"/>
      <w:r w:rsidRPr="00AE14E1">
        <w:rPr>
          <w:rFonts w:asciiTheme="minorEastAsia" w:eastAsiaTheme="minorEastAsia" w:hAnsiTheme="minorEastAsia" w:hint="eastAsia"/>
          <w:sz w:val="28"/>
          <w:szCs w:val="28"/>
        </w:rPr>
        <w:t>类货代注册</w:t>
      </w:r>
      <w:proofErr w:type="gramEnd"/>
      <w:r w:rsidRPr="00AE14E1">
        <w:rPr>
          <w:rFonts w:asciiTheme="minorEastAsia" w:eastAsiaTheme="minorEastAsia" w:hAnsiTheme="minorEastAsia" w:hint="eastAsia"/>
          <w:sz w:val="28"/>
          <w:szCs w:val="28"/>
        </w:rPr>
        <w:t>资本为人民币</w:t>
      </w:r>
      <w:r w:rsidRPr="00AE14E1">
        <w:rPr>
          <w:rFonts w:asciiTheme="minorEastAsia" w:eastAsiaTheme="minorEastAsia" w:hAnsiTheme="minorEastAsia"/>
          <w:sz w:val="28"/>
          <w:szCs w:val="28"/>
        </w:rPr>
        <w:t>800</w:t>
      </w:r>
      <w:r w:rsidRPr="00AE14E1">
        <w:rPr>
          <w:rFonts w:asciiTheme="minorEastAsia" w:eastAsiaTheme="minorEastAsia" w:hAnsiTheme="minorEastAsia" w:hint="eastAsia"/>
          <w:sz w:val="28"/>
          <w:szCs w:val="28"/>
        </w:rPr>
        <w:t>万元以上且必须是交通部批准的船舶代理（仅限于交通部批复的限定口岸及其所代理的船舶）。公司成立时间</w:t>
      </w:r>
      <w:r w:rsidRPr="00AE14E1">
        <w:rPr>
          <w:rFonts w:asciiTheme="minorEastAsia" w:eastAsiaTheme="minorEastAsia" w:hAnsiTheme="minorEastAsia"/>
          <w:sz w:val="28"/>
          <w:szCs w:val="28"/>
        </w:rPr>
        <w:t>6</w:t>
      </w:r>
      <w:r w:rsidRPr="00AE14E1">
        <w:rPr>
          <w:rFonts w:asciiTheme="minorEastAsia" w:eastAsiaTheme="minorEastAsia" w:hAnsiTheme="minorEastAsia" w:hint="eastAsia"/>
          <w:sz w:val="28"/>
          <w:szCs w:val="28"/>
        </w:rPr>
        <w:t>年以上且无缝钢管行业服务</w:t>
      </w:r>
      <w:r w:rsidRPr="00AE14E1">
        <w:rPr>
          <w:rFonts w:asciiTheme="minorEastAsia" w:eastAsiaTheme="minorEastAsia" w:hAnsiTheme="minorEastAsia"/>
          <w:sz w:val="28"/>
          <w:szCs w:val="28"/>
        </w:rPr>
        <w:t>3</w:t>
      </w:r>
      <w:r w:rsidRPr="00AE14E1">
        <w:rPr>
          <w:rFonts w:asciiTheme="minorEastAsia" w:eastAsiaTheme="minorEastAsia" w:hAnsiTheme="minorEastAsia" w:hint="eastAsia"/>
          <w:sz w:val="28"/>
          <w:szCs w:val="28"/>
        </w:rPr>
        <w:t>年以上（提供无缝钢管企业</w:t>
      </w:r>
      <w:r w:rsidRPr="00AE14E1">
        <w:rPr>
          <w:rFonts w:asciiTheme="minorEastAsia" w:eastAsiaTheme="minorEastAsia" w:hAnsiTheme="minorEastAsia"/>
          <w:sz w:val="28"/>
          <w:szCs w:val="28"/>
        </w:rPr>
        <w:t>3</w:t>
      </w:r>
      <w:r w:rsidRPr="00AE14E1">
        <w:rPr>
          <w:rFonts w:asciiTheme="minorEastAsia" w:eastAsiaTheme="minorEastAsia" w:hAnsiTheme="minorEastAsia" w:hint="eastAsia"/>
          <w:sz w:val="28"/>
          <w:szCs w:val="28"/>
        </w:rPr>
        <w:t>年供应</w:t>
      </w:r>
      <w:proofErr w:type="gramStart"/>
      <w:r w:rsidRPr="00AE14E1">
        <w:rPr>
          <w:rFonts w:asciiTheme="minorEastAsia" w:eastAsiaTheme="minorEastAsia" w:hAnsiTheme="minorEastAsia" w:hint="eastAsia"/>
          <w:sz w:val="28"/>
          <w:szCs w:val="28"/>
        </w:rPr>
        <w:t>商证明</w:t>
      </w:r>
      <w:proofErr w:type="gramEnd"/>
      <w:r w:rsidRPr="00AE14E1">
        <w:rPr>
          <w:rFonts w:asciiTheme="minorEastAsia" w:eastAsiaTheme="minorEastAsia" w:hAnsiTheme="minorEastAsia" w:hint="eastAsia"/>
          <w:sz w:val="28"/>
          <w:szCs w:val="28"/>
        </w:rPr>
        <w:t>文件），近</w:t>
      </w:r>
      <w:r w:rsidRPr="00AE14E1">
        <w:rPr>
          <w:rFonts w:asciiTheme="minorEastAsia" w:eastAsiaTheme="minorEastAsia" w:hAnsiTheme="minorEastAsia"/>
          <w:sz w:val="28"/>
          <w:szCs w:val="28"/>
        </w:rPr>
        <w:t>3</w:t>
      </w:r>
      <w:r w:rsidRPr="00AE14E1">
        <w:rPr>
          <w:rFonts w:asciiTheme="minorEastAsia" w:eastAsiaTheme="minorEastAsia" w:hAnsiTheme="minorEastAsia" w:hint="eastAsia"/>
          <w:sz w:val="28"/>
          <w:szCs w:val="28"/>
        </w:rPr>
        <w:t>年财务报表销售额均在</w:t>
      </w:r>
      <w:r w:rsidRPr="00AE14E1">
        <w:rPr>
          <w:rFonts w:asciiTheme="minorEastAsia" w:eastAsiaTheme="minorEastAsia" w:hAnsiTheme="minorEastAsia"/>
          <w:sz w:val="28"/>
          <w:szCs w:val="28"/>
        </w:rPr>
        <w:t>5000</w:t>
      </w:r>
      <w:r w:rsidRPr="00AE14E1">
        <w:rPr>
          <w:rFonts w:asciiTheme="minorEastAsia" w:eastAsiaTheme="minorEastAsia" w:hAnsiTheme="minorEastAsia" w:hint="eastAsia"/>
          <w:sz w:val="28"/>
          <w:szCs w:val="28"/>
        </w:rPr>
        <w:t>万元以上。</w:t>
      </w:r>
    </w:p>
    <w:p w:rsidR="00BD3FB9" w:rsidRDefault="00AE14E1" w:rsidP="00AE14E1">
      <w:pPr>
        <w:adjustRightInd w:val="0"/>
        <w:snapToGrid w:val="0"/>
        <w:spacing w:line="360" w:lineRule="exact"/>
        <w:contextualSpacing/>
        <w:rPr>
          <w:rFonts w:asciiTheme="minorEastAsia" w:eastAsiaTheme="minorEastAsia" w:hAnsiTheme="minorEastAsia"/>
          <w:sz w:val="28"/>
          <w:szCs w:val="28"/>
        </w:rPr>
      </w:pPr>
      <w:r w:rsidRPr="00AE14E1">
        <w:rPr>
          <w:rFonts w:asciiTheme="minorEastAsia" w:eastAsiaTheme="minorEastAsia" w:hAnsiTheme="minorEastAsia" w:hint="eastAsia"/>
          <w:sz w:val="28"/>
          <w:szCs w:val="28"/>
        </w:rPr>
        <w:t xml:space="preserve">2.3  </w:t>
      </w:r>
      <w:r w:rsidR="00840B6F" w:rsidRPr="00AE14E1">
        <w:rPr>
          <w:rFonts w:asciiTheme="minorEastAsia" w:eastAsiaTheme="minorEastAsia" w:hAnsiTheme="minorEastAsia" w:hint="eastAsia"/>
          <w:sz w:val="28"/>
          <w:szCs w:val="28"/>
        </w:rPr>
        <w:t>同时符合散货和集装箱运输货代要求，可同时申请成为散杂货运输代理和集装箱运输代理。</w:t>
      </w:r>
    </w:p>
    <w:p w:rsidR="00AE14E1" w:rsidRPr="001417DF" w:rsidRDefault="00AE14E1" w:rsidP="00AE14E1">
      <w:pPr>
        <w:adjustRightInd w:val="0"/>
        <w:snapToGrid w:val="0"/>
        <w:spacing w:line="360" w:lineRule="exact"/>
        <w:contextualSpacing/>
        <w:rPr>
          <w:rFonts w:asciiTheme="minorEastAsia" w:eastAsiaTheme="minorEastAsia" w:hAnsiTheme="minorEastAsia"/>
          <w:sz w:val="28"/>
          <w:szCs w:val="28"/>
        </w:rPr>
      </w:pPr>
    </w:p>
    <w:p w:rsidR="00BD3FB9" w:rsidRPr="00AE14E1" w:rsidRDefault="00AE14E1" w:rsidP="00AE14E1">
      <w:pPr>
        <w:adjustRightInd w:val="0"/>
        <w:snapToGrid w:val="0"/>
        <w:spacing w:line="360" w:lineRule="exact"/>
        <w:contextualSpacing/>
        <w:rPr>
          <w:rFonts w:asciiTheme="minorEastAsia" w:eastAsiaTheme="minorEastAsia" w:hAnsiTheme="minorEastAsia"/>
          <w:sz w:val="28"/>
          <w:szCs w:val="28"/>
        </w:rPr>
      </w:pPr>
      <w:bookmarkStart w:id="12" w:name="_Toc300677990"/>
      <w:bookmarkStart w:id="13" w:name="_Toc303864858"/>
      <w:bookmarkStart w:id="14" w:name="_Toc526246864"/>
      <w:bookmarkStart w:id="15" w:name="_Toc526778068"/>
      <w:bookmarkStart w:id="16" w:name="_Toc526861351"/>
      <w:r w:rsidRPr="00AE14E1">
        <w:rPr>
          <w:rFonts w:asciiTheme="minorEastAsia" w:eastAsiaTheme="minorEastAsia" w:hAnsiTheme="minorEastAsia" w:hint="eastAsia"/>
          <w:sz w:val="28"/>
          <w:szCs w:val="28"/>
        </w:rPr>
        <w:t>3</w:t>
      </w:r>
      <w:r w:rsidR="00BD3FB9" w:rsidRPr="00AE14E1">
        <w:rPr>
          <w:rFonts w:asciiTheme="minorEastAsia" w:eastAsiaTheme="minorEastAsia" w:hAnsiTheme="minorEastAsia" w:hint="eastAsia"/>
          <w:sz w:val="28"/>
          <w:szCs w:val="28"/>
        </w:rPr>
        <w:t>.</w:t>
      </w:r>
      <w:r w:rsidR="00BD3FB9" w:rsidRPr="00AE14E1">
        <w:rPr>
          <w:rFonts w:asciiTheme="minorEastAsia" w:eastAsiaTheme="minorEastAsia" w:hAnsiTheme="minorEastAsia" w:hint="eastAsia"/>
          <w:b/>
          <w:sz w:val="28"/>
          <w:szCs w:val="28"/>
        </w:rPr>
        <w:t>招标文件的获取</w:t>
      </w:r>
      <w:bookmarkEnd w:id="12"/>
      <w:bookmarkEnd w:id="13"/>
      <w:bookmarkEnd w:id="14"/>
      <w:bookmarkEnd w:id="15"/>
      <w:bookmarkEnd w:id="16"/>
    </w:p>
    <w:p w:rsidR="00AE14E1" w:rsidRPr="00AE14E1" w:rsidRDefault="00AE14E1" w:rsidP="00AE14E1">
      <w:pPr>
        <w:adjustRightInd w:val="0"/>
        <w:snapToGrid w:val="0"/>
        <w:spacing w:line="360" w:lineRule="exact"/>
        <w:contextualSpacing/>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sidRPr="00AE14E1">
        <w:rPr>
          <w:rFonts w:asciiTheme="minorEastAsia" w:eastAsiaTheme="minorEastAsia" w:hAnsiTheme="minorEastAsia" w:hint="eastAsia"/>
          <w:sz w:val="28"/>
          <w:szCs w:val="28"/>
        </w:rPr>
        <w:t>请各投标人自行在</w:t>
      </w:r>
      <w:proofErr w:type="gramStart"/>
      <w:r w:rsidRPr="00AE14E1">
        <w:rPr>
          <w:rFonts w:asciiTheme="minorEastAsia" w:eastAsiaTheme="minorEastAsia" w:hAnsiTheme="minorEastAsia" w:hint="eastAsia"/>
          <w:sz w:val="28"/>
          <w:szCs w:val="28"/>
        </w:rPr>
        <w:t>衡阳华菱</w:t>
      </w:r>
      <w:proofErr w:type="gramEnd"/>
      <w:r w:rsidRPr="00AE14E1">
        <w:rPr>
          <w:rFonts w:asciiTheme="minorEastAsia" w:eastAsiaTheme="minorEastAsia" w:hAnsiTheme="minorEastAsia" w:hint="eastAsia"/>
          <w:sz w:val="28"/>
          <w:szCs w:val="28"/>
        </w:rPr>
        <w:t>钢管有限公司网站（</w:t>
      </w:r>
      <w:r w:rsidRPr="00AE14E1">
        <w:rPr>
          <w:rFonts w:asciiTheme="minorEastAsia" w:eastAsiaTheme="minorEastAsia" w:hAnsiTheme="minorEastAsia"/>
          <w:sz w:val="28"/>
          <w:szCs w:val="28"/>
        </w:rPr>
        <w:t>http://www.hysteeltube.com/zbgg</w:t>
      </w:r>
      <w:r w:rsidRPr="00AE14E1">
        <w:rPr>
          <w:rFonts w:asciiTheme="minorEastAsia" w:eastAsiaTheme="minorEastAsia" w:hAnsiTheme="minorEastAsia" w:hint="eastAsia"/>
          <w:sz w:val="28"/>
          <w:szCs w:val="28"/>
        </w:rPr>
        <w:t>）下载招标文件、报价清单、技术附件等。</w:t>
      </w:r>
    </w:p>
    <w:p w:rsidR="00AE14E1" w:rsidRPr="00AE14E1" w:rsidRDefault="00AE14E1" w:rsidP="00AE14E1">
      <w:pPr>
        <w:pStyle w:val="af7"/>
        <w:numPr>
          <w:ilvl w:val="1"/>
          <w:numId w:val="48"/>
        </w:numPr>
        <w:adjustRightInd w:val="0"/>
        <w:snapToGrid w:val="0"/>
        <w:spacing w:line="360" w:lineRule="exact"/>
        <w:ind w:firstLineChars="0"/>
        <w:contextualSpacing/>
        <w:jc w:val="left"/>
        <w:rPr>
          <w:rFonts w:asciiTheme="minorEastAsia" w:eastAsiaTheme="minorEastAsia" w:hAnsiTheme="minorEastAsia"/>
          <w:sz w:val="28"/>
          <w:szCs w:val="28"/>
        </w:rPr>
      </w:pPr>
      <w:r w:rsidRPr="00AE14E1">
        <w:rPr>
          <w:rFonts w:asciiTheme="minorEastAsia" w:eastAsiaTheme="minorEastAsia" w:hAnsiTheme="minorEastAsia" w:hint="eastAsia"/>
          <w:sz w:val="28"/>
          <w:szCs w:val="28"/>
        </w:rPr>
        <w:t>请投标单位自行下载或查阅招标文件及相关资料等，恕不另行通知，如有遗漏，招标人概不负责。</w:t>
      </w:r>
    </w:p>
    <w:p w:rsidR="00840B6F" w:rsidRPr="00AE14E1" w:rsidRDefault="00AE14E1" w:rsidP="00AE14E1">
      <w:pPr>
        <w:pStyle w:val="af7"/>
        <w:numPr>
          <w:ilvl w:val="1"/>
          <w:numId w:val="48"/>
        </w:numPr>
        <w:adjustRightInd w:val="0"/>
        <w:snapToGrid w:val="0"/>
        <w:spacing w:line="360" w:lineRule="exact"/>
        <w:ind w:firstLineChars="0"/>
        <w:contextualSpacing/>
        <w:rPr>
          <w:rFonts w:asciiTheme="minorEastAsia" w:eastAsiaTheme="minorEastAsia" w:hAnsiTheme="minorEastAsia"/>
          <w:sz w:val="28"/>
          <w:szCs w:val="28"/>
        </w:rPr>
      </w:pPr>
      <w:r w:rsidRPr="00AE14E1">
        <w:rPr>
          <w:rFonts w:asciiTheme="minorEastAsia" w:eastAsiaTheme="minorEastAsia" w:hAnsiTheme="minorEastAsia"/>
          <w:sz w:val="28"/>
          <w:szCs w:val="28"/>
        </w:rPr>
        <w:t>招标文件</w:t>
      </w:r>
      <w:r w:rsidRPr="00AE14E1">
        <w:rPr>
          <w:rFonts w:asciiTheme="minorEastAsia" w:eastAsiaTheme="minorEastAsia" w:hAnsiTheme="minorEastAsia" w:hint="eastAsia"/>
          <w:sz w:val="28"/>
          <w:szCs w:val="28"/>
        </w:rPr>
        <w:t>不收费。</w:t>
      </w:r>
    </w:p>
    <w:p w:rsidR="00AE14E1" w:rsidRPr="00AE14E1" w:rsidRDefault="00AE14E1" w:rsidP="00AE14E1">
      <w:pPr>
        <w:pStyle w:val="af7"/>
        <w:adjustRightInd w:val="0"/>
        <w:snapToGrid w:val="0"/>
        <w:spacing w:line="360" w:lineRule="exact"/>
        <w:ind w:left="720" w:firstLineChars="0" w:firstLine="0"/>
        <w:contextualSpacing/>
        <w:rPr>
          <w:rFonts w:asciiTheme="minorEastAsia" w:eastAsiaTheme="minorEastAsia" w:hAnsiTheme="minorEastAsia"/>
          <w:sz w:val="28"/>
          <w:szCs w:val="28"/>
        </w:rPr>
      </w:pPr>
    </w:p>
    <w:p w:rsidR="00BD3FB9" w:rsidRPr="001417DF" w:rsidRDefault="00AE14E1" w:rsidP="00BD3FB9">
      <w:pPr>
        <w:pStyle w:val="2"/>
        <w:spacing w:before="0" w:after="0" w:line="400" w:lineRule="exact"/>
        <w:rPr>
          <w:rFonts w:asciiTheme="minorEastAsia" w:eastAsiaTheme="minorEastAsia" w:hAnsiTheme="minorEastAsia"/>
          <w:b w:val="0"/>
          <w:bCs w:val="0"/>
          <w:sz w:val="28"/>
          <w:szCs w:val="28"/>
        </w:rPr>
      </w:pPr>
      <w:bookmarkStart w:id="17" w:name="_Toc300677991"/>
      <w:bookmarkStart w:id="18" w:name="_Toc303864859"/>
      <w:bookmarkStart w:id="19" w:name="_Toc526246865"/>
      <w:bookmarkStart w:id="20" w:name="_Toc526778069"/>
      <w:bookmarkStart w:id="21" w:name="_Toc526861352"/>
      <w:bookmarkStart w:id="22" w:name="_Toc76660376"/>
      <w:r>
        <w:rPr>
          <w:rFonts w:asciiTheme="minorEastAsia" w:eastAsiaTheme="minorEastAsia" w:hAnsiTheme="minorEastAsia" w:hint="eastAsia"/>
          <w:b w:val="0"/>
          <w:bCs w:val="0"/>
          <w:sz w:val="28"/>
          <w:szCs w:val="28"/>
        </w:rPr>
        <w:t>4</w:t>
      </w:r>
      <w:r w:rsidR="00BD3FB9" w:rsidRPr="001417DF">
        <w:rPr>
          <w:rFonts w:asciiTheme="minorEastAsia" w:eastAsiaTheme="minorEastAsia" w:hAnsiTheme="minorEastAsia" w:hint="eastAsia"/>
          <w:b w:val="0"/>
          <w:bCs w:val="0"/>
          <w:sz w:val="28"/>
          <w:szCs w:val="28"/>
        </w:rPr>
        <w:t>.</w:t>
      </w:r>
      <w:r w:rsidR="00BD3FB9" w:rsidRPr="00AE14E1">
        <w:rPr>
          <w:rFonts w:asciiTheme="minorEastAsia" w:eastAsiaTheme="minorEastAsia" w:hAnsiTheme="minorEastAsia" w:hint="eastAsia"/>
          <w:bCs w:val="0"/>
          <w:sz w:val="28"/>
          <w:szCs w:val="28"/>
        </w:rPr>
        <w:t>投标</w:t>
      </w:r>
      <w:bookmarkEnd w:id="17"/>
      <w:bookmarkEnd w:id="18"/>
      <w:bookmarkEnd w:id="19"/>
      <w:bookmarkEnd w:id="20"/>
      <w:bookmarkEnd w:id="21"/>
      <w:r>
        <w:rPr>
          <w:rFonts w:asciiTheme="minorEastAsia" w:eastAsiaTheme="minorEastAsia" w:hAnsiTheme="minorEastAsia" w:hint="eastAsia"/>
          <w:bCs w:val="0"/>
          <w:sz w:val="28"/>
          <w:szCs w:val="28"/>
        </w:rPr>
        <w:t>和开标时间</w:t>
      </w:r>
      <w:bookmarkEnd w:id="22"/>
    </w:p>
    <w:p w:rsidR="00BD3FB9" w:rsidRPr="001417DF" w:rsidRDefault="00C22A7C" w:rsidP="00C22A7C">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4.1  </w:t>
      </w:r>
      <w:r w:rsidR="00BD3FB9" w:rsidRPr="001417DF">
        <w:rPr>
          <w:rFonts w:asciiTheme="minorEastAsia" w:eastAsiaTheme="minorEastAsia" w:hAnsiTheme="minorEastAsia" w:hint="eastAsia"/>
          <w:sz w:val="28"/>
          <w:szCs w:val="28"/>
        </w:rPr>
        <w:t>投标文件递交的截止时间及开标时间：</w:t>
      </w:r>
      <w:r w:rsidR="0097130C" w:rsidRPr="001417DF">
        <w:rPr>
          <w:rFonts w:asciiTheme="minorEastAsia" w:eastAsiaTheme="minorEastAsia" w:hAnsiTheme="minorEastAsia"/>
          <w:b/>
          <w:sz w:val="28"/>
          <w:szCs w:val="28"/>
          <w:u w:val="single"/>
        </w:rPr>
        <w:t>20</w:t>
      </w:r>
      <w:r w:rsidR="00EC32DF" w:rsidRPr="001417DF">
        <w:rPr>
          <w:rFonts w:asciiTheme="minorEastAsia" w:eastAsiaTheme="minorEastAsia" w:hAnsiTheme="minorEastAsia" w:hint="eastAsia"/>
          <w:b/>
          <w:sz w:val="28"/>
          <w:szCs w:val="28"/>
          <w:u w:val="single"/>
        </w:rPr>
        <w:t>2</w:t>
      </w:r>
      <w:r w:rsidR="00712FEA">
        <w:rPr>
          <w:rFonts w:asciiTheme="minorEastAsia" w:eastAsiaTheme="minorEastAsia" w:hAnsiTheme="minorEastAsia" w:hint="eastAsia"/>
          <w:b/>
          <w:sz w:val="28"/>
          <w:szCs w:val="28"/>
          <w:u w:val="single"/>
        </w:rPr>
        <w:t>1</w:t>
      </w:r>
      <w:r w:rsidR="0097130C" w:rsidRPr="001417DF">
        <w:rPr>
          <w:rFonts w:asciiTheme="minorEastAsia" w:eastAsiaTheme="minorEastAsia" w:hAnsiTheme="minorEastAsia"/>
          <w:b/>
          <w:sz w:val="28"/>
          <w:szCs w:val="28"/>
          <w:u w:val="single"/>
        </w:rPr>
        <w:t>年</w:t>
      </w:r>
      <w:r w:rsidR="00ED5A16">
        <w:rPr>
          <w:rFonts w:asciiTheme="minorEastAsia" w:eastAsiaTheme="minorEastAsia" w:hAnsiTheme="minorEastAsia"/>
          <w:b/>
          <w:sz w:val="28"/>
          <w:szCs w:val="28"/>
          <w:u w:val="single"/>
        </w:rPr>
        <w:t>7</w:t>
      </w:r>
      <w:r w:rsidR="0097130C" w:rsidRPr="001417DF">
        <w:rPr>
          <w:rFonts w:asciiTheme="minorEastAsia" w:eastAsiaTheme="minorEastAsia" w:hAnsiTheme="minorEastAsia"/>
          <w:b/>
          <w:sz w:val="28"/>
          <w:szCs w:val="28"/>
          <w:u w:val="single"/>
        </w:rPr>
        <w:t>月</w:t>
      </w:r>
      <w:r w:rsidR="00ED5A16">
        <w:rPr>
          <w:rFonts w:asciiTheme="minorEastAsia" w:eastAsiaTheme="minorEastAsia" w:hAnsiTheme="minorEastAsia" w:hint="eastAsia"/>
          <w:b/>
          <w:sz w:val="28"/>
          <w:szCs w:val="28"/>
          <w:u w:val="single"/>
        </w:rPr>
        <w:t>1</w:t>
      </w:r>
      <w:r w:rsidR="00495388">
        <w:rPr>
          <w:rFonts w:asciiTheme="minorEastAsia" w:eastAsiaTheme="minorEastAsia" w:hAnsiTheme="minorEastAsia"/>
          <w:b/>
          <w:sz w:val="28"/>
          <w:szCs w:val="28"/>
          <w:u w:val="single"/>
        </w:rPr>
        <w:t>9</w:t>
      </w:r>
      <w:r w:rsidR="0097130C" w:rsidRPr="001417DF">
        <w:rPr>
          <w:rFonts w:asciiTheme="minorEastAsia" w:eastAsiaTheme="minorEastAsia" w:hAnsiTheme="minorEastAsia"/>
          <w:b/>
          <w:sz w:val="28"/>
          <w:szCs w:val="28"/>
          <w:u w:val="single"/>
        </w:rPr>
        <w:t>日</w:t>
      </w:r>
      <w:r w:rsidR="00EC32DF" w:rsidRPr="001417DF">
        <w:rPr>
          <w:rFonts w:asciiTheme="minorEastAsia" w:eastAsiaTheme="minorEastAsia" w:hAnsiTheme="minorEastAsia" w:hint="eastAsia"/>
          <w:b/>
          <w:sz w:val="28"/>
          <w:szCs w:val="28"/>
          <w:u w:val="single"/>
        </w:rPr>
        <w:t>下</w:t>
      </w:r>
      <w:r w:rsidR="0097130C" w:rsidRPr="001417DF">
        <w:rPr>
          <w:rFonts w:asciiTheme="minorEastAsia" w:eastAsiaTheme="minorEastAsia" w:hAnsiTheme="minorEastAsia"/>
          <w:b/>
          <w:sz w:val="28"/>
          <w:szCs w:val="28"/>
          <w:u w:val="single"/>
        </w:rPr>
        <w:t>午</w:t>
      </w:r>
      <w:r w:rsidR="004A4046" w:rsidRPr="001417DF">
        <w:rPr>
          <w:rFonts w:asciiTheme="minorEastAsia" w:eastAsiaTheme="minorEastAsia" w:hAnsiTheme="minorEastAsia" w:hint="eastAsia"/>
          <w:b/>
          <w:sz w:val="28"/>
          <w:szCs w:val="28"/>
          <w:u w:val="single"/>
        </w:rPr>
        <w:t>14</w:t>
      </w:r>
      <w:r w:rsidR="0097130C" w:rsidRPr="001417DF">
        <w:rPr>
          <w:rFonts w:asciiTheme="minorEastAsia" w:eastAsiaTheme="minorEastAsia" w:hAnsiTheme="minorEastAsia"/>
          <w:b/>
          <w:sz w:val="28"/>
          <w:szCs w:val="28"/>
          <w:u w:val="single"/>
        </w:rPr>
        <w:t>:</w:t>
      </w:r>
      <w:r w:rsidR="00AE14E1">
        <w:rPr>
          <w:rFonts w:asciiTheme="minorEastAsia" w:eastAsiaTheme="minorEastAsia" w:hAnsiTheme="minorEastAsia" w:hint="eastAsia"/>
          <w:b/>
          <w:sz w:val="28"/>
          <w:szCs w:val="28"/>
          <w:u w:val="single"/>
        </w:rPr>
        <w:t>3</w:t>
      </w:r>
      <w:r w:rsidR="0097130C" w:rsidRPr="001417DF">
        <w:rPr>
          <w:rFonts w:asciiTheme="minorEastAsia" w:eastAsiaTheme="minorEastAsia" w:hAnsiTheme="minorEastAsia"/>
          <w:b/>
          <w:sz w:val="28"/>
          <w:szCs w:val="28"/>
          <w:u w:val="single"/>
        </w:rPr>
        <w:t>0</w:t>
      </w:r>
    </w:p>
    <w:p w:rsidR="00BD3FB9" w:rsidRPr="001417DF" w:rsidRDefault="00C22A7C" w:rsidP="00C22A7C">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4.2  </w:t>
      </w:r>
      <w:r w:rsidR="00BD3FB9" w:rsidRPr="001417DF">
        <w:rPr>
          <w:rFonts w:asciiTheme="minorEastAsia" w:eastAsiaTheme="minorEastAsia" w:hAnsiTheme="minorEastAsia" w:hint="eastAsia"/>
          <w:sz w:val="28"/>
          <w:szCs w:val="28"/>
        </w:rPr>
        <w:t>投标文件递交：</w:t>
      </w:r>
      <w:r w:rsidR="00840B6F" w:rsidRPr="00C22A7C">
        <w:rPr>
          <w:rFonts w:asciiTheme="minorEastAsia" w:eastAsiaTheme="minorEastAsia" w:hAnsiTheme="minorEastAsia" w:hint="eastAsia"/>
          <w:sz w:val="28"/>
          <w:szCs w:val="28"/>
        </w:rPr>
        <w:t>投标方在开标截止时间前将投标文件电子版发送到招标方指定的邮箱（hgtoubiao3@126.com</w:t>
      </w:r>
      <w:r w:rsidR="00840B6F" w:rsidRPr="00C22A7C">
        <w:rPr>
          <w:rFonts w:asciiTheme="minorEastAsia" w:eastAsiaTheme="minorEastAsia" w:hAnsiTheme="minorEastAsia"/>
          <w:sz w:val="28"/>
          <w:szCs w:val="28"/>
        </w:rPr>
        <w:t>）</w:t>
      </w:r>
    </w:p>
    <w:p w:rsidR="00BD3FB9" w:rsidRPr="001417DF" w:rsidRDefault="00C22A7C" w:rsidP="00C22A7C">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4.3  </w:t>
      </w:r>
      <w:r w:rsidR="00BD3FB9" w:rsidRPr="001417DF">
        <w:rPr>
          <w:rFonts w:asciiTheme="minorEastAsia" w:eastAsiaTheme="minorEastAsia" w:hAnsiTheme="minorEastAsia" w:hint="eastAsia"/>
          <w:sz w:val="28"/>
          <w:szCs w:val="28"/>
        </w:rPr>
        <w:t>逾期</w:t>
      </w:r>
      <w:r w:rsidR="001417DF" w:rsidRPr="001417DF">
        <w:rPr>
          <w:rFonts w:asciiTheme="minorEastAsia" w:eastAsiaTheme="minorEastAsia" w:hAnsiTheme="minorEastAsia" w:hint="eastAsia"/>
          <w:sz w:val="28"/>
          <w:szCs w:val="28"/>
        </w:rPr>
        <w:t>未</w:t>
      </w:r>
      <w:r w:rsidR="00BD3FB9" w:rsidRPr="001417DF">
        <w:rPr>
          <w:rFonts w:asciiTheme="minorEastAsia" w:eastAsiaTheme="minorEastAsia" w:hAnsiTheme="minorEastAsia" w:hint="eastAsia"/>
          <w:sz w:val="28"/>
          <w:szCs w:val="28"/>
        </w:rPr>
        <w:t>送达</w:t>
      </w:r>
      <w:r w:rsidR="00840B6F">
        <w:rPr>
          <w:rFonts w:asciiTheme="minorEastAsia" w:eastAsiaTheme="minorEastAsia" w:hAnsiTheme="minorEastAsia" w:hint="eastAsia"/>
          <w:sz w:val="28"/>
          <w:szCs w:val="28"/>
        </w:rPr>
        <w:t>的</w:t>
      </w:r>
      <w:r w:rsidR="00BD3FB9" w:rsidRPr="001417DF">
        <w:rPr>
          <w:rFonts w:asciiTheme="minorEastAsia" w:eastAsiaTheme="minorEastAsia" w:hAnsiTheme="minorEastAsia" w:hint="eastAsia"/>
          <w:sz w:val="28"/>
          <w:szCs w:val="28"/>
        </w:rPr>
        <w:t>投标文件，招标人不予受理。</w:t>
      </w:r>
    </w:p>
    <w:p w:rsidR="00BD3FB9" w:rsidRPr="001417DF" w:rsidRDefault="00C22A7C" w:rsidP="00BD3FB9">
      <w:pPr>
        <w:pStyle w:val="2"/>
        <w:spacing w:before="0" w:after="0" w:line="440" w:lineRule="exact"/>
        <w:rPr>
          <w:rFonts w:asciiTheme="minorEastAsia" w:eastAsiaTheme="minorEastAsia" w:hAnsiTheme="minorEastAsia" w:cs="新宋体"/>
          <w:b w:val="0"/>
          <w:bCs w:val="0"/>
          <w:sz w:val="28"/>
          <w:szCs w:val="28"/>
        </w:rPr>
      </w:pPr>
      <w:bookmarkStart w:id="23" w:name="_Toc526246866"/>
      <w:bookmarkStart w:id="24" w:name="_Toc526778070"/>
      <w:bookmarkStart w:id="25" w:name="_Toc526861353"/>
      <w:bookmarkStart w:id="26" w:name="_Toc76660377"/>
      <w:r>
        <w:rPr>
          <w:rFonts w:asciiTheme="minorEastAsia" w:eastAsiaTheme="minorEastAsia" w:hAnsiTheme="minorEastAsia" w:hint="eastAsia"/>
          <w:b w:val="0"/>
          <w:bCs w:val="0"/>
          <w:sz w:val="28"/>
          <w:szCs w:val="28"/>
        </w:rPr>
        <w:lastRenderedPageBreak/>
        <w:t>5</w:t>
      </w:r>
      <w:r w:rsidR="00BD3FB9" w:rsidRPr="001417DF">
        <w:rPr>
          <w:rFonts w:asciiTheme="minorEastAsia" w:eastAsiaTheme="minorEastAsia" w:hAnsiTheme="minorEastAsia" w:hint="eastAsia"/>
          <w:b w:val="0"/>
          <w:bCs w:val="0"/>
          <w:sz w:val="28"/>
          <w:szCs w:val="28"/>
        </w:rPr>
        <w:t>.评标办法：</w:t>
      </w:r>
      <w:r w:rsidR="00BD3FB9" w:rsidRPr="001417DF">
        <w:rPr>
          <w:rFonts w:asciiTheme="minorEastAsia" w:eastAsiaTheme="minorEastAsia" w:hAnsiTheme="minorEastAsia" w:cs="新宋体" w:hint="eastAsia"/>
          <w:bCs w:val="0"/>
          <w:sz w:val="28"/>
          <w:szCs w:val="28"/>
        </w:rPr>
        <w:t>本项目评标办法采用</w:t>
      </w:r>
      <w:r w:rsidR="00ED5A16">
        <w:rPr>
          <w:rFonts w:asciiTheme="minorEastAsia" w:eastAsiaTheme="minorEastAsia" w:hAnsiTheme="minorEastAsia" w:cs="新宋体" w:hint="eastAsia"/>
          <w:bCs w:val="0"/>
          <w:sz w:val="28"/>
          <w:szCs w:val="28"/>
        </w:rPr>
        <w:t>综合评估</w:t>
      </w:r>
      <w:r w:rsidR="00BD3FB9" w:rsidRPr="001417DF">
        <w:rPr>
          <w:rFonts w:asciiTheme="minorEastAsia" w:eastAsiaTheme="minorEastAsia" w:hAnsiTheme="minorEastAsia" w:cs="新宋体" w:hint="eastAsia"/>
          <w:bCs w:val="0"/>
          <w:sz w:val="28"/>
          <w:szCs w:val="28"/>
        </w:rPr>
        <w:t>法。</w:t>
      </w:r>
      <w:bookmarkEnd w:id="23"/>
      <w:bookmarkEnd w:id="24"/>
      <w:bookmarkEnd w:id="25"/>
      <w:bookmarkEnd w:id="26"/>
    </w:p>
    <w:p w:rsidR="00BD3FB9" w:rsidRPr="001417DF" w:rsidRDefault="00C22A7C" w:rsidP="00BD3FB9">
      <w:pPr>
        <w:pStyle w:val="2"/>
        <w:spacing w:before="0" w:after="0" w:line="400" w:lineRule="exact"/>
        <w:rPr>
          <w:rFonts w:asciiTheme="minorEastAsia" w:eastAsiaTheme="minorEastAsia" w:hAnsiTheme="minorEastAsia"/>
          <w:b w:val="0"/>
          <w:bCs w:val="0"/>
          <w:sz w:val="28"/>
          <w:szCs w:val="28"/>
        </w:rPr>
      </w:pPr>
      <w:bookmarkStart w:id="27" w:name="_Toc300677993"/>
      <w:bookmarkStart w:id="28" w:name="_Toc303864861"/>
      <w:bookmarkStart w:id="29" w:name="_Toc526246867"/>
      <w:bookmarkStart w:id="30" w:name="_Toc526778071"/>
      <w:bookmarkStart w:id="31" w:name="_Toc526861354"/>
      <w:bookmarkStart w:id="32" w:name="_Toc76660378"/>
      <w:r>
        <w:rPr>
          <w:rFonts w:asciiTheme="minorEastAsia" w:eastAsiaTheme="minorEastAsia" w:hAnsiTheme="minorEastAsia" w:hint="eastAsia"/>
          <w:b w:val="0"/>
          <w:bCs w:val="0"/>
          <w:sz w:val="28"/>
          <w:szCs w:val="28"/>
        </w:rPr>
        <w:t>6</w:t>
      </w:r>
      <w:r w:rsidR="00BD3FB9" w:rsidRPr="001417DF">
        <w:rPr>
          <w:rFonts w:asciiTheme="minorEastAsia" w:eastAsiaTheme="minorEastAsia" w:hAnsiTheme="minorEastAsia" w:hint="eastAsia"/>
          <w:b w:val="0"/>
          <w:bCs w:val="0"/>
          <w:sz w:val="28"/>
          <w:szCs w:val="28"/>
        </w:rPr>
        <w:t>.监督</w:t>
      </w:r>
      <w:bookmarkEnd w:id="27"/>
      <w:bookmarkEnd w:id="28"/>
      <w:bookmarkEnd w:id="29"/>
      <w:bookmarkEnd w:id="30"/>
      <w:bookmarkEnd w:id="31"/>
      <w:bookmarkEnd w:id="32"/>
    </w:p>
    <w:p w:rsidR="00BD3FB9" w:rsidRPr="001417DF" w:rsidRDefault="00BD3FB9" w:rsidP="00BD3FB9">
      <w:pPr>
        <w:snapToGrid w:val="0"/>
        <w:spacing w:line="400" w:lineRule="exact"/>
        <w:ind w:firstLineChars="200" w:firstLine="560"/>
        <w:rPr>
          <w:rFonts w:asciiTheme="minorEastAsia" w:eastAsiaTheme="minorEastAsia" w:hAnsiTheme="minorEastAsia" w:cs="宋体"/>
          <w:kern w:val="0"/>
          <w:sz w:val="28"/>
          <w:szCs w:val="28"/>
        </w:rPr>
      </w:pPr>
      <w:r w:rsidRPr="001417DF">
        <w:rPr>
          <w:rFonts w:asciiTheme="minorEastAsia" w:eastAsiaTheme="minorEastAsia" w:hAnsiTheme="minorEastAsia" w:hint="eastAsia"/>
          <w:sz w:val="28"/>
          <w:szCs w:val="28"/>
        </w:rPr>
        <w:t>本次招标项目接受纪委对招（议）标流程和程序监督管理，接受招议标的投诉及争议处理。招投标监督机构为</w:t>
      </w:r>
      <w:bookmarkStart w:id="33" w:name="_Toc300677994"/>
      <w:bookmarkStart w:id="34" w:name="_Toc303864862"/>
      <w:r w:rsidRPr="001417DF">
        <w:rPr>
          <w:rFonts w:asciiTheme="minorEastAsia" w:eastAsiaTheme="minorEastAsia" w:hAnsiTheme="minorEastAsia" w:hint="eastAsia"/>
          <w:sz w:val="28"/>
          <w:szCs w:val="28"/>
        </w:rPr>
        <w:t>纪委</w:t>
      </w:r>
      <w:r w:rsidRPr="001417DF">
        <w:rPr>
          <w:rFonts w:asciiTheme="minorEastAsia" w:eastAsiaTheme="minorEastAsia" w:hAnsiTheme="minorEastAsia" w:cs="宋体" w:hint="eastAsia"/>
          <w:kern w:val="0"/>
          <w:sz w:val="28"/>
          <w:szCs w:val="28"/>
        </w:rPr>
        <w:t>办公室</w:t>
      </w:r>
      <w:bookmarkEnd w:id="33"/>
      <w:bookmarkEnd w:id="34"/>
      <w:r w:rsidRPr="001417DF">
        <w:rPr>
          <w:rFonts w:asciiTheme="minorEastAsia" w:eastAsiaTheme="minorEastAsia" w:hAnsiTheme="minorEastAsia" w:cs="宋体" w:hint="eastAsia"/>
          <w:kern w:val="0"/>
          <w:sz w:val="28"/>
          <w:szCs w:val="28"/>
        </w:rPr>
        <w:t>（0734-8872189）</w:t>
      </w:r>
    </w:p>
    <w:p w:rsidR="00BD3FB9" w:rsidRPr="001417DF" w:rsidRDefault="00C22A7C" w:rsidP="00BD3FB9">
      <w:pPr>
        <w:pStyle w:val="2"/>
        <w:spacing w:before="0" w:after="0" w:line="400" w:lineRule="exact"/>
        <w:rPr>
          <w:rFonts w:asciiTheme="minorEastAsia" w:eastAsiaTheme="minorEastAsia" w:hAnsiTheme="minorEastAsia"/>
          <w:b w:val="0"/>
          <w:bCs w:val="0"/>
          <w:sz w:val="28"/>
          <w:szCs w:val="28"/>
        </w:rPr>
      </w:pPr>
      <w:bookmarkStart w:id="35" w:name="_Toc526778072"/>
      <w:bookmarkStart w:id="36" w:name="_Toc526861355"/>
      <w:bookmarkStart w:id="37" w:name="_Toc76660379"/>
      <w:r>
        <w:rPr>
          <w:rFonts w:asciiTheme="minorEastAsia" w:eastAsiaTheme="minorEastAsia" w:hAnsiTheme="minorEastAsia" w:hint="eastAsia"/>
          <w:b w:val="0"/>
          <w:bCs w:val="0"/>
          <w:sz w:val="28"/>
          <w:szCs w:val="28"/>
        </w:rPr>
        <w:t>7</w:t>
      </w:r>
      <w:r w:rsidR="00BD3FB9" w:rsidRPr="001417DF">
        <w:rPr>
          <w:rFonts w:asciiTheme="minorEastAsia" w:eastAsiaTheme="minorEastAsia" w:hAnsiTheme="minorEastAsia"/>
          <w:b w:val="0"/>
          <w:bCs w:val="0"/>
          <w:sz w:val="28"/>
          <w:szCs w:val="28"/>
        </w:rPr>
        <w:t>联系方式：</w:t>
      </w:r>
      <w:bookmarkEnd w:id="35"/>
      <w:bookmarkEnd w:id="36"/>
      <w:bookmarkEnd w:id="37"/>
    </w:p>
    <w:p w:rsidR="00BD3FB9" w:rsidRPr="001417DF" w:rsidRDefault="00BD3FB9" w:rsidP="00BD3FB9">
      <w:pPr>
        <w:snapToGrid w:val="0"/>
        <w:spacing w:line="400" w:lineRule="exact"/>
        <w:rPr>
          <w:rFonts w:asciiTheme="minorEastAsia" w:eastAsiaTheme="minorEastAsia" w:hAnsiTheme="minorEastAsia"/>
          <w:sz w:val="28"/>
          <w:szCs w:val="28"/>
        </w:rPr>
      </w:pPr>
      <w:r w:rsidRPr="001417DF">
        <w:rPr>
          <w:rFonts w:asciiTheme="minorEastAsia" w:eastAsiaTheme="minorEastAsia" w:hAnsiTheme="minorEastAsia" w:hint="eastAsia"/>
          <w:sz w:val="28"/>
          <w:szCs w:val="28"/>
        </w:rPr>
        <w:t>项目</w:t>
      </w:r>
      <w:r w:rsidRPr="001417DF">
        <w:rPr>
          <w:rFonts w:asciiTheme="minorEastAsia" w:eastAsiaTheme="minorEastAsia" w:hAnsiTheme="minorEastAsia"/>
          <w:sz w:val="28"/>
          <w:szCs w:val="28"/>
        </w:rPr>
        <w:t>联系人</w:t>
      </w:r>
      <w:r w:rsidRPr="001417DF">
        <w:rPr>
          <w:rFonts w:asciiTheme="minorEastAsia" w:eastAsiaTheme="minorEastAsia" w:hAnsiTheme="minorEastAsia" w:hint="eastAsia"/>
          <w:sz w:val="28"/>
          <w:szCs w:val="28"/>
        </w:rPr>
        <w:t>：</w:t>
      </w:r>
      <w:r w:rsidR="000B0CEC">
        <w:rPr>
          <w:rFonts w:asciiTheme="minorEastAsia" w:eastAsiaTheme="minorEastAsia" w:hAnsiTheme="minorEastAsia" w:hint="eastAsia"/>
          <w:sz w:val="28"/>
          <w:szCs w:val="28"/>
        </w:rPr>
        <w:t>彭伟</w:t>
      </w:r>
    </w:p>
    <w:p w:rsidR="00BD3FB9" w:rsidRPr="001417DF" w:rsidRDefault="00BD3FB9" w:rsidP="00BD3FB9">
      <w:pPr>
        <w:snapToGrid w:val="0"/>
        <w:spacing w:line="400" w:lineRule="exact"/>
        <w:rPr>
          <w:rFonts w:asciiTheme="minorEastAsia" w:eastAsiaTheme="minorEastAsia" w:hAnsiTheme="minorEastAsia"/>
          <w:sz w:val="28"/>
          <w:szCs w:val="28"/>
        </w:rPr>
      </w:pPr>
      <w:r w:rsidRPr="001417DF">
        <w:rPr>
          <w:rFonts w:asciiTheme="minorEastAsia" w:eastAsiaTheme="minorEastAsia" w:hAnsiTheme="minorEastAsia"/>
          <w:sz w:val="28"/>
          <w:szCs w:val="28"/>
        </w:rPr>
        <w:t>电话：（0734）</w:t>
      </w:r>
      <w:r w:rsidR="00D82E00" w:rsidRPr="001417DF">
        <w:rPr>
          <w:rFonts w:asciiTheme="minorEastAsia" w:eastAsiaTheme="minorEastAsia" w:hAnsiTheme="minorEastAsia" w:hint="eastAsia"/>
          <w:sz w:val="28"/>
          <w:szCs w:val="28"/>
        </w:rPr>
        <w:t>887</w:t>
      </w:r>
      <w:r w:rsidR="000B0CEC">
        <w:rPr>
          <w:rFonts w:asciiTheme="minorEastAsia" w:eastAsiaTheme="minorEastAsia" w:hAnsiTheme="minorEastAsia"/>
          <w:sz w:val="28"/>
          <w:szCs w:val="28"/>
        </w:rPr>
        <w:t>5591</w:t>
      </w:r>
      <w:r w:rsidRPr="001417DF">
        <w:rPr>
          <w:rFonts w:asciiTheme="minorEastAsia" w:eastAsiaTheme="minorEastAsia" w:hAnsiTheme="minorEastAsia"/>
          <w:sz w:val="28"/>
          <w:szCs w:val="28"/>
        </w:rPr>
        <w:t>（办）  手机：</w:t>
      </w:r>
      <w:r w:rsidR="00D82E00" w:rsidRPr="001417DF">
        <w:rPr>
          <w:rFonts w:asciiTheme="minorEastAsia" w:eastAsiaTheme="minorEastAsia" w:hAnsiTheme="minorEastAsia" w:hint="eastAsia"/>
          <w:sz w:val="28"/>
          <w:szCs w:val="28"/>
        </w:rPr>
        <w:t>13</w:t>
      </w:r>
      <w:r w:rsidR="000B0CEC">
        <w:rPr>
          <w:rFonts w:asciiTheme="minorEastAsia" w:eastAsiaTheme="minorEastAsia" w:hAnsiTheme="minorEastAsia"/>
          <w:sz w:val="28"/>
          <w:szCs w:val="28"/>
        </w:rPr>
        <w:t>707340614</w:t>
      </w:r>
    </w:p>
    <w:p w:rsidR="00BD3FB9" w:rsidRPr="001417DF" w:rsidRDefault="00BD3FB9" w:rsidP="00BD3FB9">
      <w:pPr>
        <w:snapToGrid w:val="0"/>
        <w:spacing w:line="400" w:lineRule="exact"/>
        <w:rPr>
          <w:rFonts w:asciiTheme="minorEastAsia" w:eastAsiaTheme="minorEastAsia" w:hAnsiTheme="minorEastAsia"/>
          <w:sz w:val="28"/>
          <w:szCs w:val="28"/>
        </w:rPr>
      </w:pPr>
      <w:r w:rsidRPr="001417DF">
        <w:rPr>
          <w:rFonts w:asciiTheme="minorEastAsia" w:eastAsiaTheme="minorEastAsia" w:hAnsiTheme="minorEastAsia"/>
          <w:sz w:val="28"/>
          <w:szCs w:val="28"/>
        </w:rPr>
        <w:t>详细地址：</w:t>
      </w:r>
      <w:proofErr w:type="gramStart"/>
      <w:r w:rsidRPr="001417DF">
        <w:rPr>
          <w:rFonts w:asciiTheme="minorEastAsia" w:eastAsiaTheme="minorEastAsia" w:hAnsiTheme="minorEastAsia" w:hint="eastAsia"/>
          <w:sz w:val="28"/>
          <w:szCs w:val="28"/>
        </w:rPr>
        <w:t>衡阳华菱</w:t>
      </w:r>
      <w:proofErr w:type="gramEnd"/>
      <w:r w:rsidRPr="001417DF">
        <w:rPr>
          <w:rFonts w:asciiTheme="minorEastAsia" w:eastAsiaTheme="minorEastAsia" w:hAnsiTheme="minorEastAsia" w:hint="eastAsia"/>
          <w:sz w:val="28"/>
          <w:szCs w:val="28"/>
        </w:rPr>
        <w:t>钢管有限公司</w:t>
      </w:r>
      <w:r w:rsidR="000B0CEC">
        <w:rPr>
          <w:rFonts w:asciiTheme="minorEastAsia" w:eastAsiaTheme="minorEastAsia" w:hAnsiTheme="minorEastAsia" w:hint="eastAsia"/>
          <w:sz w:val="28"/>
          <w:szCs w:val="28"/>
        </w:rPr>
        <w:t>销售总公司</w:t>
      </w:r>
    </w:p>
    <w:p w:rsidR="00BD3FB9" w:rsidRPr="001417DF" w:rsidRDefault="00BD3FB9" w:rsidP="00BD3FB9">
      <w:pPr>
        <w:snapToGrid w:val="0"/>
        <w:spacing w:line="400" w:lineRule="exact"/>
        <w:rPr>
          <w:rFonts w:asciiTheme="minorEastAsia" w:eastAsiaTheme="minorEastAsia" w:hAnsiTheme="minorEastAsia"/>
          <w:sz w:val="28"/>
          <w:szCs w:val="28"/>
        </w:rPr>
      </w:pPr>
      <w:r w:rsidRPr="001417DF">
        <w:rPr>
          <w:rFonts w:asciiTheme="minorEastAsia" w:eastAsiaTheme="minorEastAsia" w:hAnsiTheme="minorEastAsia"/>
          <w:sz w:val="28"/>
          <w:szCs w:val="28"/>
        </w:rPr>
        <w:t>招标联系人：</w:t>
      </w:r>
      <w:r w:rsidR="0053196F">
        <w:rPr>
          <w:rFonts w:asciiTheme="minorEastAsia" w:eastAsiaTheme="minorEastAsia" w:hAnsiTheme="minorEastAsia" w:hint="eastAsia"/>
          <w:sz w:val="28"/>
          <w:szCs w:val="28"/>
        </w:rPr>
        <w:t>周敏</w:t>
      </w:r>
    </w:p>
    <w:p w:rsidR="00A0512D" w:rsidRPr="001417DF" w:rsidRDefault="00BD3FB9" w:rsidP="002B6E68">
      <w:pPr>
        <w:snapToGrid w:val="0"/>
        <w:spacing w:line="400" w:lineRule="exact"/>
        <w:rPr>
          <w:rFonts w:asciiTheme="minorEastAsia" w:eastAsiaTheme="minorEastAsia" w:hAnsiTheme="minorEastAsia"/>
          <w:sz w:val="28"/>
          <w:szCs w:val="28"/>
        </w:rPr>
      </w:pPr>
      <w:r w:rsidRPr="001417DF">
        <w:rPr>
          <w:rFonts w:asciiTheme="minorEastAsia" w:eastAsiaTheme="minorEastAsia" w:hAnsiTheme="minorEastAsia"/>
          <w:sz w:val="28"/>
          <w:szCs w:val="28"/>
        </w:rPr>
        <w:t>电话：（0734）887</w:t>
      </w:r>
      <w:r w:rsidR="00E60B4C" w:rsidRPr="001417DF">
        <w:rPr>
          <w:rFonts w:asciiTheme="minorEastAsia" w:eastAsiaTheme="minorEastAsia" w:hAnsiTheme="minorEastAsia" w:hint="eastAsia"/>
          <w:sz w:val="28"/>
          <w:szCs w:val="28"/>
        </w:rPr>
        <w:t>2579</w:t>
      </w:r>
      <w:r w:rsidRPr="001417DF">
        <w:rPr>
          <w:rFonts w:asciiTheme="minorEastAsia" w:eastAsiaTheme="minorEastAsia" w:hAnsiTheme="minorEastAsia"/>
          <w:sz w:val="28"/>
          <w:szCs w:val="28"/>
        </w:rPr>
        <w:t xml:space="preserve">（办）         </w:t>
      </w:r>
    </w:p>
    <w:p w:rsidR="009466BE" w:rsidRPr="001417DF" w:rsidRDefault="00BD3FB9" w:rsidP="002B6E68">
      <w:pPr>
        <w:snapToGrid w:val="0"/>
        <w:spacing w:line="400" w:lineRule="exact"/>
        <w:rPr>
          <w:rFonts w:asciiTheme="minorEastAsia" w:eastAsiaTheme="minorEastAsia" w:hAnsiTheme="minorEastAsia"/>
          <w:sz w:val="28"/>
          <w:szCs w:val="28"/>
        </w:rPr>
      </w:pPr>
      <w:r w:rsidRPr="001417DF">
        <w:rPr>
          <w:rFonts w:asciiTheme="minorEastAsia" w:eastAsiaTheme="minorEastAsia" w:hAnsiTheme="minorEastAsia"/>
          <w:sz w:val="28"/>
          <w:szCs w:val="28"/>
        </w:rPr>
        <w:t>详细地址：</w:t>
      </w:r>
      <w:proofErr w:type="gramStart"/>
      <w:r w:rsidRPr="001417DF">
        <w:rPr>
          <w:rFonts w:asciiTheme="minorEastAsia" w:eastAsiaTheme="minorEastAsia" w:hAnsiTheme="minorEastAsia" w:hint="eastAsia"/>
          <w:sz w:val="28"/>
          <w:szCs w:val="28"/>
        </w:rPr>
        <w:t>衡阳华菱</w:t>
      </w:r>
      <w:proofErr w:type="gramEnd"/>
      <w:r w:rsidRPr="001417DF">
        <w:rPr>
          <w:rFonts w:asciiTheme="minorEastAsia" w:eastAsiaTheme="minorEastAsia" w:hAnsiTheme="minorEastAsia" w:hint="eastAsia"/>
          <w:sz w:val="28"/>
          <w:szCs w:val="28"/>
        </w:rPr>
        <w:t>钢管有限公司企业管理和人力资源</w:t>
      </w:r>
      <w:r w:rsidRPr="001417DF">
        <w:rPr>
          <w:rFonts w:asciiTheme="minorEastAsia" w:eastAsiaTheme="minorEastAsia" w:hAnsiTheme="minorEastAsia"/>
          <w:sz w:val="28"/>
          <w:szCs w:val="28"/>
        </w:rPr>
        <w:t>部</w:t>
      </w:r>
    </w:p>
    <w:p w:rsidR="0097130C" w:rsidRPr="001417DF" w:rsidRDefault="0097130C">
      <w:pPr>
        <w:widowControl/>
        <w:jc w:val="left"/>
        <w:rPr>
          <w:rFonts w:asciiTheme="minorEastAsia" w:eastAsiaTheme="minorEastAsia" w:hAnsiTheme="minorEastAsia"/>
          <w:b/>
          <w:sz w:val="28"/>
          <w:szCs w:val="28"/>
        </w:rPr>
      </w:pPr>
    </w:p>
    <w:sectPr w:rsidR="0097130C" w:rsidRPr="001417DF" w:rsidSect="00980759">
      <w:footerReference w:type="default" r:id="rId8"/>
      <w:pgSz w:w="11907" w:h="16840"/>
      <w:pgMar w:top="1304" w:right="1304" w:bottom="1304" w:left="1701"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D9E" w:rsidRDefault="00D71D9E">
      <w:r>
        <w:separator/>
      </w:r>
    </w:p>
  </w:endnote>
  <w:endnote w:type="continuationSeparator" w:id="1">
    <w:p w:rsidR="00D71D9E" w:rsidRDefault="00D71D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MS Sans Serif">
    <w:altName w:val="Arial"/>
    <w:charset w:val="00"/>
    <w:family w:val="swiss"/>
    <w:pitch w:val="default"/>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D9E" w:rsidRDefault="007D1EE3">
    <w:pPr>
      <w:pStyle w:val="a7"/>
    </w:pPr>
    <w:r>
      <w:rPr>
        <w:noProof/>
      </w:rPr>
      <w:pict>
        <v:shapetype id="_x0000_t202" coordsize="21600,21600" o:spt="202" path="m,l,21600r21600,l21600,xe">
          <v:stroke joinstyle="miter"/>
          <v:path gradientshapeok="t" o:connecttype="rect"/>
        </v:shapetype>
        <v:shape id="文本框 6" o:spid="_x0000_s2049" type="#_x0000_t202" style="position:absolute;margin-left:0;margin-top:0;width:5.3pt;height:13.6pt;z-index:251659264;visibility:visible;mso-wrap-style:none;mso-width-percent:0;mso-height-percent:0;mso-wrap-distance-left:9pt;mso-wrap-distance-top:0;mso-wrap-distance-right:9pt;mso-wrap-distance-bottom:0;mso-position-horizontal:center;mso-position-horizontal-relative:margin;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" filled="f" stroked="f">
          <v:textbox style="mso-fit-shape-to-text:t" inset="0,0,0,0">
            <w:txbxContent>
              <w:p w:rsidR="00D71D9E" w:rsidRDefault="007D1EE3">
                <w:pPr>
                  <w:pStyle w:val="a7"/>
                  <w:rPr>
                    <w:rStyle w:val="a4"/>
                    <w:rFonts w:ascii="宋体" w:hAnsi="宋体"/>
                    <w:sz w:val="21"/>
                    <w:szCs w:val="21"/>
                  </w:rPr>
                </w:pPr>
                <w:r>
                  <w:rPr>
                    <w:rFonts w:ascii="宋体" w:hAnsi="宋体" w:hint="eastAsia"/>
                    <w:sz w:val="21"/>
                    <w:szCs w:val="21"/>
                  </w:rPr>
                  <w:fldChar w:fldCharType="begin"/>
                </w:r>
                <w:r w:rsidR="00D71D9E">
                  <w:rPr>
                    <w:rStyle w:val="a4"/>
                    <w:rFonts w:ascii="宋体" w:hAnsi="宋体" w:hint="eastAsia"/>
                    <w:sz w:val="21"/>
                    <w:szCs w:val="21"/>
                  </w:rPr>
                  <w:instrText xml:space="preserve">PAGE  </w:instrText>
                </w:r>
                <w:r>
                  <w:rPr>
                    <w:rFonts w:ascii="宋体" w:hAnsi="宋体" w:hint="eastAsia"/>
                    <w:sz w:val="21"/>
                    <w:szCs w:val="21"/>
                  </w:rPr>
                  <w:fldChar w:fldCharType="separate"/>
                </w:r>
                <w:r w:rsidR="00025469">
                  <w:rPr>
                    <w:rStyle w:val="a4"/>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D9E" w:rsidRDefault="00D71D9E">
      <w:r>
        <w:separator/>
      </w:r>
    </w:p>
  </w:footnote>
  <w:footnote w:type="continuationSeparator" w:id="1">
    <w:p w:rsidR="00D71D9E" w:rsidRDefault="00D71D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3910AC"/>
    <w:multiLevelType w:val="singleLevel"/>
    <w:tmpl w:val="CB3910AC"/>
    <w:lvl w:ilvl="0">
      <w:start w:val="1"/>
      <w:numFmt w:val="decimal"/>
      <w:lvlText w:val="%1、"/>
      <w:lvlJc w:val="left"/>
      <w:pPr>
        <w:tabs>
          <w:tab w:val="left" w:pos="420"/>
        </w:tabs>
        <w:ind w:left="425" w:hanging="425"/>
      </w:pPr>
      <w:rPr>
        <w:rFonts w:hint="default"/>
      </w:rPr>
    </w:lvl>
  </w:abstractNum>
  <w:abstractNum w:abstractNumId="1">
    <w:nsid w:val="D744EA42"/>
    <w:multiLevelType w:val="singleLevel"/>
    <w:tmpl w:val="D744EA42"/>
    <w:lvl w:ilvl="0">
      <w:start w:val="1"/>
      <w:numFmt w:val="decimal"/>
      <w:suff w:val="nothing"/>
      <w:lvlText w:val="%1、"/>
      <w:lvlJc w:val="left"/>
    </w:lvl>
  </w:abstractNum>
  <w:abstractNum w:abstractNumId="2">
    <w:nsid w:val="00000004"/>
    <w:multiLevelType w:val="multilevel"/>
    <w:tmpl w:val="00000004"/>
    <w:lvl w:ilvl="0">
      <w:start w:val="7"/>
      <w:numFmt w:val="japaneseCounting"/>
      <w:lvlText w:val="第%1章"/>
      <w:lvlJc w:val="left"/>
      <w:pPr>
        <w:tabs>
          <w:tab w:val="num" w:pos="2100"/>
        </w:tabs>
        <w:ind w:left="2100" w:hanging="1290"/>
      </w:pPr>
      <w:rPr>
        <w:rFonts w:hint="default"/>
      </w:rPr>
    </w:lvl>
    <w:lvl w:ilvl="1">
      <w:start w:val="1"/>
      <w:numFmt w:val="lowerLetter"/>
      <w:lvlText w:val="%2)"/>
      <w:lvlJc w:val="left"/>
      <w:pPr>
        <w:tabs>
          <w:tab w:val="num" w:pos="1650"/>
        </w:tabs>
        <w:ind w:left="1650" w:hanging="420"/>
      </w:pPr>
    </w:lvl>
    <w:lvl w:ilvl="2">
      <w:start w:val="1"/>
      <w:numFmt w:val="lowerRoman"/>
      <w:lvlText w:val="%3."/>
      <w:lvlJc w:val="right"/>
      <w:pPr>
        <w:tabs>
          <w:tab w:val="num" w:pos="2070"/>
        </w:tabs>
        <w:ind w:left="2070" w:hanging="420"/>
      </w:pPr>
    </w:lvl>
    <w:lvl w:ilvl="3">
      <w:start w:val="1"/>
      <w:numFmt w:val="decimal"/>
      <w:lvlText w:val="%4."/>
      <w:lvlJc w:val="left"/>
      <w:pPr>
        <w:tabs>
          <w:tab w:val="num" w:pos="2490"/>
        </w:tabs>
        <w:ind w:left="2490" w:hanging="420"/>
      </w:pPr>
    </w:lvl>
    <w:lvl w:ilvl="4">
      <w:start w:val="1"/>
      <w:numFmt w:val="lowerLetter"/>
      <w:lvlText w:val="%5)"/>
      <w:lvlJc w:val="left"/>
      <w:pPr>
        <w:tabs>
          <w:tab w:val="num" w:pos="2910"/>
        </w:tabs>
        <w:ind w:left="2910" w:hanging="420"/>
      </w:pPr>
    </w:lvl>
    <w:lvl w:ilvl="5">
      <w:start w:val="1"/>
      <w:numFmt w:val="lowerRoman"/>
      <w:lvlText w:val="%6."/>
      <w:lvlJc w:val="right"/>
      <w:pPr>
        <w:tabs>
          <w:tab w:val="num" w:pos="3330"/>
        </w:tabs>
        <w:ind w:left="3330" w:hanging="420"/>
      </w:pPr>
    </w:lvl>
    <w:lvl w:ilvl="6">
      <w:start w:val="1"/>
      <w:numFmt w:val="decimal"/>
      <w:lvlText w:val="%7."/>
      <w:lvlJc w:val="left"/>
      <w:pPr>
        <w:tabs>
          <w:tab w:val="num" w:pos="3750"/>
        </w:tabs>
        <w:ind w:left="3750" w:hanging="420"/>
      </w:pPr>
    </w:lvl>
    <w:lvl w:ilvl="7">
      <w:start w:val="1"/>
      <w:numFmt w:val="lowerLetter"/>
      <w:lvlText w:val="%8)"/>
      <w:lvlJc w:val="left"/>
      <w:pPr>
        <w:tabs>
          <w:tab w:val="num" w:pos="4170"/>
        </w:tabs>
        <w:ind w:left="4170" w:hanging="420"/>
      </w:pPr>
    </w:lvl>
    <w:lvl w:ilvl="8">
      <w:start w:val="1"/>
      <w:numFmt w:val="lowerRoman"/>
      <w:lvlText w:val="%9."/>
      <w:lvlJc w:val="right"/>
      <w:pPr>
        <w:tabs>
          <w:tab w:val="num" w:pos="4590"/>
        </w:tabs>
        <w:ind w:left="4590" w:hanging="420"/>
      </w:pPr>
    </w:lvl>
  </w:abstractNum>
  <w:abstractNum w:abstractNumId="3">
    <w:nsid w:val="00000009"/>
    <w:multiLevelType w:val="multilevel"/>
    <w:tmpl w:val="00000009"/>
    <w:lvl w:ilvl="0">
      <w:start w:val="8"/>
      <w:numFmt w:val="japaneseCounting"/>
      <w:lvlText w:val="第%1章"/>
      <w:lvlJc w:val="left"/>
      <w:pPr>
        <w:tabs>
          <w:tab w:val="num" w:pos="1275"/>
        </w:tabs>
        <w:ind w:left="1275" w:hanging="127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C"/>
    <w:multiLevelType w:val="multilevel"/>
    <w:tmpl w:val="0000000C"/>
    <w:lvl w:ilvl="0">
      <w:start w:val="1"/>
      <w:numFmt w:val="decimal"/>
      <w:lvlText w:val="%1、"/>
      <w:lvlJc w:val="left"/>
      <w:pPr>
        <w:tabs>
          <w:tab w:val="num" w:pos="720"/>
        </w:tabs>
        <w:ind w:left="720" w:hanging="720"/>
      </w:pPr>
      <w:rPr>
        <w:rFonts w:ascii="楷体" w:eastAsia="楷体" w:hAnsi="楷体"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5">
    <w:nsid w:val="0000000D"/>
    <w:multiLevelType w:val="multilevel"/>
    <w:tmpl w:val="0000000D"/>
    <w:lvl w:ilvl="0">
      <w:start w:val="1"/>
      <w:numFmt w:val="japaneseCounting"/>
      <w:lvlText w:val="%1、"/>
      <w:lvlJc w:val="left"/>
      <w:pPr>
        <w:tabs>
          <w:tab w:val="num" w:pos="480"/>
        </w:tabs>
        <w:ind w:left="480" w:hanging="480"/>
      </w:pPr>
      <w:rPr>
        <w:rFonts w:cs="Times New Roman" w:hint="eastAsia"/>
        <w:b/>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6">
    <w:nsid w:val="023F625E"/>
    <w:multiLevelType w:val="multilevel"/>
    <w:tmpl w:val="D8DAA388"/>
    <w:lvl w:ilvl="0">
      <w:start w:val="5"/>
      <w:numFmt w:val="decimal"/>
      <w:lvlText w:val="%1."/>
      <w:lvlJc w:val="left"/>
      <w:pPr>
        <w:tabs>
          <w:tab w:val="num" w:pos="482"/>
        </w:tabs>
        <w:ind w:left="482" w:hanging="482"/>
      </w:pPr>
      <w:rPr>
        <w:rFonts w:hint="eastAsia"/>
        <w:strike w:val="0"/>
        <w:dstrike w:val="0"/>
        <w:u w:val="none"/>
        <w:effect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7">
    <w:nsid w:val="06E2247A"/>
    <w:multiLevelType w:val="singleLevel"/>
    <w:tmpl w:val="06E2247A"/>
    <w:lvl w:ilvl="0">
      <w:start w:val="1"/>
      <w:numFmt w:val="decimal"/>
      <w:lvlText w:val="%1、"/>
      <w:lvlJc w:val="left"/>
      <w:pPr>
        <w:tabs>
          <w:tab w:val="left" w:pos="420"/>
        </w:tabs>
        <w:ind w:left="425" w:hanging="425"/>
      </w:pPr>
      <w:rPr>
        <w:rFonts w:hint="default"/>
      </w:rPr>
    </w:lvl>
  </w:abstractNum>
  <w:abstractNum w:abstractNumId="8">
    <w:nsid w:val="0D8F5A22"/>
    <w:multiLevelType w:val="hybridMultilevel"/>
    <w:tmpl w:val="B8983C7A"/>
    <w:lvl w:ilvl="0" w:tplc="C40A38DC">
      <w:start w:val="1"/>
      <w:numFmt w:val="japaneseCounting"/>
      <w:lvlText w:val="%1、"/>
      <w:lvlJc w:val="left"/>
      <w:pPr>
        <w:ind w:left="1140" w:hanging="720"/>
      </w:pPr>
      <w:rPr>
        <w:rFonts w:ascii="仿宋" w:eastAsia="仿宋" w:hAnsi="仿宋" w:hint="default"/>
        <w:color w:val="000000"/>
        <w:sz w:val="28"/>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1296257D"/>
    <w:multiLevelType w:val="multilevel"/>
    <w:tmpl w:val="EE5E2A4C"/>
    <w:lvl w:ilvl="0">
      <w:start w:val="9"/>
      <w:numFmt w:val="decimal"/>
      <w:lvlText w:val="%1."/>
      <w:lvlJc w:val="left"/>
      <w:pPr>
        <w:tabs>
          <w:tab w:val="num" w:pos="482"/>
        </w:tabs>
        <w:ind w:left="482" w:hanging="482"/>
      </w:pPr>
      <w:rPr>
        <w:rFonts w:hint="eastAsia"/>
        <w:strike w:val="0"/>
        <w:dstrike w:val="0"/>
        <w:u w:val="none"/>
        <w:effect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0">
    <w:nsid w:val="13920626"/>
    <w:multiLevelType w:val="hybridMultilevel"/>
    <w:tmpl w:val="EC284E52"/>
    <w:lvl w:ilvl="0" w:tplc="A2CA90CC">
      <w:start w:val="1"/>
      <w:numFmt w:val="decimal"/>
      <w:lvlText w:val="（%1）"/>
      <w:lvlJc w:val="left"/>
      <w:pPr>
        <w:ind w:left="720" w:hanging="720"/>
      </w:pPr>
      <w:rPr>
        <w:rFonts w:hint="default"/>
        <w:color w:val="000000"/>
        <w:sz w:val="21"/>
      </w:rPr>
    </w:lvl>
    <w:lvl w:ilvl="1" w:tplc="6C9E55C8" w:tentative="1">
      <w:start w:val="1"/>
      <w:numFmt w:val="lowerLetter"/>
      <w:lvlText w:val="%2)"/>
      <w:lvlJc w:val="left"/>
      <w:pPr>
        <w:ind w:left="840" w:hanging="420"/>
      </w:pPr>
    </w:lvl>
    <w:lvl w:ilvl="2" w:tplc="652A7D3C" w:tentative="1">
      <w:start w:val="1"/>
      <w:numFmt w:val="lowerRoman"/>
      <w:lvlText w:val="%3."/>
      <w:lvlJc w:val="right"/>
      <w:pPr>
        <w:ind w:left="1260" w:hanging="420"/>
      </w:pPr>
    </w:lvl>
    <w:lvl w:ilvl="3" w:tplc="0DE09DCC" w:tentative="1">
      <w:start w:val="1"/>
      <w:numFmt w:val="decimal"/>
      <w:lvlText w:val="%4."/>
      <w:lvlJc w:val="left"/>
      <w:pPr>
        <w:ind w:left="1680" w:hanging="420"/>
      </w:pPr>
    </w:lvl>
    <w:lvl w:ilvl="4" w:tplc="2E086150" w:tentative="1">
      <w:start w:val="1"/>
      <w:numFmt w:val="lowerLetter"/>
      <w:lvlText w:val="%5)"/>
      <w:lvlJc w:val="left"/>
      <w:pPr>
        <w:ind w:left="2100" w:hanging="420"/>
      </w:pPr>
    </w:lvl>
    <w:lvl w:ilvl="5" w:tplc="CBE6F4F8" w:tentative="1">
      <w:start w:val="1"/>
      <w:numFmt w:val="lowerRoman"/>
      <w:lvlText w:val="%6."/>
      <w:lvlJc w:val="right"/>
      <w:pPr>
        <w:ind w:left="2520" w:hanging="420"/>
      </w:pPr>
    </w:lvl>
    <w:lvl w:ilvl="6" w:tplc="66BA5BAC" w:tentative="1">
      <w:start w:val="1"/>
      <w:numFmt w:val="decimal"/>
      <w:lvlText w:val="%7."/>
      <w:lvlJc w:val="left"/>
      <w:pPr>
        <w:ind w:left="2940" w:hanging="420"/>
      </w:pPr>
    </w:lvl>
    <w:lvl w:ilvl="7" w:tplc="699E33B2" w:tentative="1">
      <w:start w:val="1"/>
      <w:numFmt w:val="lowerLetter"/>
      <w:lvlText w:val="%8)"/>
      <w:lvlJc w:val="left"/>
      <w:pPr>
        <w:ind w:left="3360" w:hanging="420"/>
      </w:pPr>
    </w:lvl>
    <w:lvl w:ilvl="8" w:tplc="C4C8C582" w:tentative="1">
      <w:start w:val="1"/>
      <w:numFmt w:val="lowerRoman"/>
      <w:lvlText w:val="%9."/>
      <w:lvlJc w:val="right"/>
      <w:pPr>
        <w:ind w:left="3780" w:hanging="420"/>
      </w:pPr>
    </w:lvl>
  </w:abstractNum>
  <w:abstractNum w:abstractNumId="11">
    <w:nsid w:val="15C12F6D"/>
    <w:multiLevelType w:val="multilevel"/>
    <w:tmpl w:val="15C12F6D"/>
    <w:lvl w:ilvl="0">
      <w:start w:val="1"/>
      <w:numFmt w:val="decimal"/>
      <w:lvlText w:val="%1)"/>
      <w:lvlJc w:val="left"/>
      <w:pPr>
        <w:tabs>
          <w:tab w:val="num" w:pos="620"/>
        </w:tabs>
        <w:ind w:left="620" w:hanging="420"/>
      </w:pPr>
      <w:rPr>
        <w:rFonts w:hint="eastAsia"/>
      </w:rPr>
    </w:lvl>
    <w:lvl w:ilvl="1">
      <w:start w:val="1"/>
      <w:numFmt w:val="lowerLetter"/>
      <w:lvlText w:val="%2)"/>
      <w:lvlJc w:val="left"/>
      <w:pPr>
        <w:tabs>
          <w:tab w:val="num" w:pos="1040"/>
        </w:tabs>
        <w:ind w:left="1040" w:hanging="420"/>
      </w:pPr>
    </w:lvl>
    <w:lvl w:ilvl="2">
      <w:start w:val="1"/>
      <w:numFmt w:val="lowerRoman"/>
      <w:lvlText w:val="%3."/>
      <w:lvlJc w:val="right"/>
      <w:pPr>
        <w:tabs>
          <w:tab w:val="num" w:pos="1460"/>
        </w:tabs>
        <w:ind w:left="1460" w:hanging="420"/>
      </w:pPr>
    </w:lvl>
    <w:lvl w:ilvl="3">
      <w:start w:val="1"/>
      <w:numFmt w:val="decimal"/>
      <w:lvlText w:val="%4."/>
      <w:lvlJc w:val="left"/>
      <w:pPr>
        <w:tabs>
          <w:tab w:val="num" w:pos="1880"/>
        </w:tabs>
        <w:ind w:left="1880" w:hanging="420"/>
      </w:pPr>
    </w:lvl>
    <w:lvl w:ilvl="4">
      <w:start w:val="1"/>
      <w:numFmt w:val="lowerLetter"/>
      <w:lvlText w:val="%5)"/>
      <w:lvlJc w:val="left"/>
      <w:pPr>
        <w:tabs>
          <w:tab w:val="num" w:pos="2300"/>
        </w:tabs>
        <w:ind w:left="2300" w:hanging="420"/>
      </w:pPr>
    </w:lvl>
    <w:lvl w:ilvl="5">
      <w:start w:val="1"/>
      <w:numFmt w:val="lowerRoman"/>
      <w:lvlText w:val="%6."/>
      <w:lvlJc w:val="right"/>
      <w:pPr>
        <w:tabs>
          <w:tab w:val="num" w:pos="2720"/>
        </w:tabs>
        <w:ind w:left="2720" w:hanging="420"/>
      </w:pPr>
    </w:lvl>
    <w:lvl w:ilvl="6">
      <w:start w:val="1"/>
      <w:numFmt w:val="decimal"/>
      <w:lvlText w:val="%7."/>
      <w:lvlJc w:val="left"/>
      <w:pPr>
        <w:tabs>
          <w:tab w:val="num" w:pos="3140"/>
        </w:tabs>
        <w:ind w:left="3140" w:hanging="420"/>
      </w:pPr>
    </w:lvl>
    <w:lvl w:ilvl="7">
      <w:start w:val="1"/>
      <w:numFmt w:val="lowerLetter"/>
      <w:lvlText w:val="%8)"/>
      <w:lvlJc w:val="left"/>
      <w:pPr>
        <w:tabs>
          <w:tab w:val="num" w:pos="3560"/>
        </w:tabs>
        <w:ind w:left="3560" w:hanging="420"/>
      </w:pPr>
    </w:lvl>
    <w:lvl w:ilvl="8">
      <w:start w:val="1"/>
      <w:numFmt w:val="lowerRoman"/>
      <w:lvlText w:val="%9."/>
      <w:lvlJc w:val="right"/>
      <w:pPr>
        <w:tabs>
          <w:tab w:val="num" w:pos="3980"/>
        </w:tabs>
        <w:ind w:left="3980" w:hanging="420"/>
      </w:pPr>
    </w:lvl>
  </w:abstractNum>
  <w:abstractNum w:abstractNumId="12">
    <w:nsid w:val="17F256FB"/>
    <w:multiLevelType w:val="multilevel"/>
    <w:tmpl w:val="AE72C432"/>
    <w:lvl w:ilvl="0">
      <w:start w:val="7"/>
      <w:numFmt w:val="decimal"/>
      <w:lvlText w:val="%1."/>
      <w:lvlJc w:val="left"/>
      <w:pPr>
        <w:tabs>
          <w:tab w:val="num" w:pos="482"/>
        </w:tabs>
        <w:ind w:left="482" w:hanging="482"/>
      </w:pPr>
      <w:rPr>
        <w:rFonts w:hint="eastAsia"/>
        <w:strike w:val="0"/>
        <w:dstrike w:val="0"/>
        <w:u w:val="none"/>
        <w:effect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3">
    <w:nsid w:val="1DC25FE1"/>
    <w:multiLevelType w:val="hybridMultilevel"/>
    <w:tmpl w:val="E51CF6F4"/>
    <w:lvl w:ilvl="0" w:tplc="DB943FCA">
      <w:start w:val="1"/>
      <w:numFmt w:val="decimal"/>
      <w:lvlText w:val="%1、"/>
      <w:lvlJc w:val="left"/>
      <w:pPr>
        <w:ind w:left="360" w:hanging="360"/>
      </w:pPr>
      <w:rPr>
        <w:rFonts w:ascii="宋体" w:eastAsia="宋体" w:hAnsi="宋体" w:hint="default"/>
        <w:color w:val="auto"/>
        <w:sz w:val="24"/>
      </w:rPr>
    </w:lvl>
    <w:lvl w:ilvl="1" w:tplc="742ADD04" w:tentative="1">
      <w:start w:val="1"/>
      <w:numFmt w:val="lowerLetter"/>
      <w:lvlText w:val="%2)"/>
      <w:lvlJc w:val="left"/>
      <w:pPr>
        <w:ind w:left="840" w:hanging="420"/>
      </w:pPr>
    </w:lvl>
    <w:lvl w:ilvl="2" w:tplc="63424FBA" w:tentative="1">
      <w:start w:val="1"/>
      <w:numFmt w:val="lowerRoman"/>
      <w:lvlText w:val="%3."/>
      <w:lvlJc w:val="right"/>
      <w:pPr>
        <w:ind w:left="1260" w:hanging="420"/>
      </w:pPr>
    </w:lvl>
    <w:lvl w:ilvl="3" w:tplc="278A204A" w:tentative="1">
      <w:start w:val="1"/>
      <w:numFmt w:val="decimal"/>
      <w:lvlText w:val="%4."/>
      <w:lvlJc w:val="left"/>
      <w:pPr>
        <w:ind w:left="1680" w:hanging="420"/>
      </w:pPr>
    </w:lvl>
    <w:lvl w:ilvl="4" w:tplc="1A7A3C80" w:tentative="1">
      <w:start w:val="1"/>
      <w:numFmt w:val="lowerLetter"/>
      <w:lvlText w:val="%5)"/>
      <w:lvlJc w:val="left"/>
      <w:pPr>
        <w:ind w:left="2100" w:hanging="420"/>
      </w:pPr>
    </w:lvl>
    <w:lvl w:ilvl="5" w:tplc="480E917C" w:tentative="1">
      <w:start w:val="1"/>
      <w:numFmt w:val="lowerRoman"/>
      <w:lvlText w:val="%6."/>
      <w:lvlJc w:val="right"/>
      <w:pPr>
        <w:ind w:left="2520" w:hanging="420"/>
      </w:pPr>
    </w:lvl>
    <w:lvl w:ilvl="6" w:tplc="D4D6C4DC" w:tentative="1">
      <w:start w:val="1"/>
      <w:numFmt w:val="decimal"/>
      <w:lvlText w:val="%7."/>
      <w:lvlJc w:val="left"/>
      <w:pPr>
        <w:ind w:left="2940" w:hanging="420"/>
      </w:pPr>
    </w:lvl>
    <w:lvl w:ilvl="7" w:tplc="B31CEBA4" w:tentative="1">
      <w:start w:val="1"/>
      <w:numFmt w:val="lowerLetter"/>
      <w:lvlText w:val="%8)"/>
      <w:lvlJc w:val="left"/>
      <w:pPr>
        <w:ind w:left="3360" w:hanging="420"/>
      </w:pPr>
    </w:lvl>
    <w:lvl w:ilvl="8" w:tplc="B56C9F56" w:tentative="1">
      <w:start w:val="1"/>
      <w:numFmt w:val="lowerRoman"/>
      <w:lvlText w:val="%9."/>
      <w:lvlJc w:val="right"/>
      <w:pPr>
        <w:ind w:left="3780" w:hanging="420"/>
      </w:pPr>
    </w:lvl>
  </w:abstractNum>
  <w:abstractNum w:abstractNumId="14">
    <w:nsid w:val="1EC80F95"/>
    <w:multiLevelType w:val="hybridMultilevel"/>
    <w:tmpl w:val="02A027D0"/>
    <w:lvl w:ilvl="0" w:tplc="0FF442F4">
      <w:start w:val="1"/>
      <w:numFmt w:val="decimal"/>
      <w:lvlText w:val="%1、"/>
      <w:lvlJc w:val="left"/>
      <w:pPr>
        <w:tabs>
          <w:tab w:val="num" w:pos="851"/>
        </w:tabs>
        <w:ind w:left="851" w:hanging="511"/>
      </w:pPr>
      <w:rPr>
        <w:rFonts w:eastAsia="宋体" w:hint="eastAsia"/>
        <w:b w:val="0"/>
        <w:i w:val="0"/>
        <w:sz w:val="24"/>
        <w:szCs w:val="24"/>
      </w:rPr>
    </w:lvl>
    <w:lvl w:ilvl="1" w:tplc="04090019">
      <w:start w:val="1"/>
      <w:numFmt w:val="decimal"/>
      <w:lvlText w:val="（%2）"/>
      <w:lvlJc w:val="left"/>
      <w:pPr>
        <w:tabs>
          <w:tab w:val="num" w:pos="1457"/>
        </w:tabs>
        <w:ind w:left="1214" w:hanging="477"/>
      </w:pPr>
      <w:rPr>
        <w:rFonts w:eastAsia="宋体" w:hint="eastAsia"/>
        <w:b w:val="0"/>
        <w:i w:val="0"/>
        <w:sz w:val="24"/>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32F758D"/>
    <w:multiLevelType w:val="multilevel"/>
    <w:tmpl w:val="F530C424"/>
    <w:lvl w:ilvl="0">
      <w:start w:val="4"/>
      <w:numFmt w:val="decimal"/>
      <w:lvlText w:val="%1."/>
      <w:lvlJc w:val="left"/>
      <w:pPr>
        <w:tabs>
          <w:tab w:val="num" w:pos="360"/>
        </w:tabs>
        <w:ind w:left="300" w:hanging="300"/>
      </w:pPr>
      <w:rPr>
        <w:rFonts w:hint="eastAsia"/>
        <w:strike w:val="0"/>
        <w:dstrike w:val="0"/>
        <w:u w:val="none"/>
        <w:effect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6">
    <w:nsid w:val="2C9E552F"/>
    <w:multiLevelType w:val="multilevel"/>
    <w:tmpl w:val="E3165B6C"/>
    <w:lvl w:ilvl="0">
      <w:start w:val="6"/>
      <w:numFmt w:val="decimal"/>
      <w:lvlText w:val="%1"/>
      <w:lvlJc w:val="left"/>
      <w:pPr>
        <w:tabs>
          <w:tab w:val="num" w:pos="432"/>
        </w:tabs>
        <w:ind w:left="432" w:hanging="432"/>
      </w:pPr>
      <w:rPr>
        <w:rFonts w:eastAsia="宋体" w:hint="eastAsia"/>
        <w:b/>
        <w:i w:val="0"/>
        <w:sz w:val="24"/>
      </w:rPr>
    </w:lvl>
    <w:lvl w:ilvl="1">
      <w:start w:val="1"/>
      <w:numFmt w:val="decimal"/>
      <w:isLgl/>
      <w:lvlText w:val="%1.%2"/>
      <w:lvlJc w:val="left"/>
      <w:pPr>
        <w:tabs>
          <w:tab w:val="num" w:pos="576"/>
        </w:tabs>
        <w:ind w:left="576" w:hanging="576"/>
      </w:pPr>
      <w:rPr>
        <w:rFonts w:eastAsia="宋体" w:hint="eastAsia"/>
        <w:b w:val="0"/>
        <w:i w:val="0"/>
        <w:sz w:val="24"/>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nsid w:val="32077021"/>
    <w:multiLevelType w:val="multilevel"/>
    <w:tmpl w:val="69B0060C"/>
    <w:lvl w:ilvl="0">
      <w:start w:val="8"/>
      <w:numFmt w:val="decimal"/>
      <w:lvlText w:val="%1."/>
      <w:lvlJc w:val="left"/>
      <w:pPr>
        <w:tabs>
          <w:tab w:val="num" w:pos="482"/>
        </w:tabs>
        <w:ind w:left="482" w:hanging="482"/>
      </w:pPr>
      <w:rPr>
        <w:rFonts w:hint="eastAsia"/>
        <w:strike w:val="0"/>
        <w:dstrike w:val="0"/>
        <w:u w:val="none"/>
        <w:effect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8">
    <w:nsid w:val="34141219"/>
    <w:multiLevelType w:val="multilevel"/>
    <w:tmpl w:val="B77CB91A"/>
    <w:lvl w:ilvl="0">
      <w:start w:val="6"/>
      <w:numFmt w:val="decimal"/>
      <w:lvlText w:val="%1."/>
      <w:lvlJc w:val="left"/>
      <w:pPr>
        <w:tabs>
          <w:tab w:val="num" w:pos="482"/>
        </w:tabs>
        <w:ind w:left="482" w:hanging="482"/>
      </w:pPr>
      <w:rPr>
        <w:rFonts w:hint="eastAsia"/>
        <w:strike w:val="0"/>
        <w:dstrike w:val="0"/>
        <w:u w:val="none"/>
        <w:effect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9">
    <w:nsid w:val="399A7BA2"/>
    <w:multiLevelType w:val="multilevel"/>
    <w:tmpl w:val="A5728322"/>
    <w:lvl w:ilvl="0">
      <w:start w:val="1"/>
      <w:numFmt w:val="decimal"/>
      <w:lvlText w:val="%1"/>
      <w:lvlJc w:val="left"/>
      <w:pPr>
        <w:tabs>
          <w:tab w:val="num" w:pos="432"/>
        </w:tabs>
        <w:ind w:left="432" w:hanging="432"/>
      </w:pPr>
      <w:rPr>
        <w:rFonts w:eastAsia="宋体" w:hint="eastAsia"/>
        <w:b/>
        <w:i w:val="0"/>
        <w:sz w:val="24"/>
      </w:rPr>
    </w:lvl>
    <w:lvl w:ilvl="1">
      <w:start w:val="1"/>
      <w:numFmt w:val="decimal"/>
      <w:isLgl/>
      <w:lvlText w:val="%2、"/>
      <w:lvlJc w:val="left"/>
      <w:pPr>
        <w:tabs>
          <w:tab w:val="num" w:pos="576"/>
        </w:tabs>
        <w:ind w:left="576" w:hanging="576"/>
      </w:pPr>
      <w:rPr>
        <w:rFonts w:ascii="宋体" w:eastAsia="宋体" w:hAnsi="宋体" w:cs="Times New Roman"/>
        <w:b w:val="0"/>
        <w:i w:val="0"/>
        <w:sz w:val="24"/>
      </w:rPr>
    </w:lvl>
    <w:lvl w:ilvl="2">
      <w:start w:val="1"/>
      <w:numFmt w:val="decimal"/>
      <w:lvlText w:val="%1.%3.%2"/>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0">
    <w:nsid w:val="43677975"/>
    <w:multiLevelType w:val="hybridMultilevel"/>
    <w:tmpl w:val="42F65E44"/>
    <w:lvl w:ilvl="0" w:tplc="9E6E91B2">
      <w:start w:val="1"/>
      <w:numFmt w:val="decimal"/>
      <w:lvlText w:val="（%1）"/>
      <w:lvlJc w:val="left"/>
      <w:pPr>
        <w:ind w:left="720" w:hanging="720"/>
      </w:pPr>
      <w:rPr>
        <w:rFonts w:hint="default"/>
      </w:rPr>
    </w:lvl>
    <w:lvl w:ilvl="1" w:tplc="C972AA34" w:tentative="1">
      <w:start w:val="1"/>
      <w:numFmt w:val="lowerLetter"/>
      <w:lvlText w:val="%2)"/>
      <w:lvlJc w:val="left"/>
      <w:pPr>
        <w:ind w:left="840" w:hanging="420"/>
      </w:pPr>
    </w:lvl>
    <w:lvl w:ilvl="2" w:tplc="3B92DA74" w:tentative="1">
      <w:start w:val="1"/>
      <w:numFmt w:val="lowerRoman"/>
      <w:lvlText w:val="%3."/>
      <w:lvlJc w:val="right"/>
      <w:pPr>
        <w:ind w:left="1260" w:hanging="420"/>
      </w:pPr>
    </w:lvl>
    <w:lvl w:ilvl="3" w:tplc="39D28C88" w:tentative="1">
      <w:start w:val="1"/>
      <w:numFmt w:val="decimal"/>
      <w:lvlText w:val="%4."/>
      <w:lvlJc w:val="left"/>
      <w:pPr>
        <w:ind w:left="1680" w:hanging="420"/>
      </w:pPr>
    </w:lvl>
    <w:lvl w:ilvl="4" w:tplc="E84C7306" w:tentative="1">
      <w:start w:val="1"/>
      <w:numFmt w:val="lowerLetter"/>
      <w:lvlText w:val="%5)"/>
      <w:lvlJc w:val="left"/>
      <w:pPr>
        <w:ind w:left="2100" w:hanging="420"/>
      </w:pPr>
    </w:lvl>
    <w:lvl w:ilvl="5" w:tplc="34FADE96" w:tentative="1">
      <w:start w:val="1"/>
      <w:numFmt w:val="lowerRoman"/>
      <w:lvlText w:val="%6."/>
      <w:lvlJc w:val="right"/>
      <w:pPr>
        <w:ind w:left="2520" w:hanging="420"/>
      </w:pPr>
    </w:lvl>
    <w:lvl w:ilvl="6" w:tplc="C0AABB36" w:tentative="1">
      <w:start w:val="1"/>
      <w:numFmt w:val="decimal"/>
      <w:lvlText w:val="%7."/>
      <w:lvlJc w:val="left"/>
      <w:pPr>
        <w:ind w:left="2940" w:hanging="420"/>
      </w:pPr>
    </w:lvl>
    <w:lvl w:ilvl="7" w:tplc="8F8A25DC" w:tentative="1">
      <w:start w:val="1"/>
      <w:numFmt w:val="lowerLetter"/>
      <w:lvlText w:val="%8)"/>
      <w:lvlJc w:val="left"/>
      <w:pPr>
        <w:ind w:left="3360" w:hanging="420"/>
      </w:pPr>
    </w:lvl>
    <w:lvl w:ilvl="8" w:tplc="D42AE54A" w:tentative="1">
      <w:start w:val="1"/>
      <w:numFmt w:val="lowerRoman"/>
      <w:lvlText w:val="%9."/>
      <w:lvlJc w:val="right"/>
      <w:pPr>
        <w:ind w:left="3780" w:hanging="420"/>
      </w:pPr>
    </w:lvl>
  </w:abstractNum>
  <w:abstractNum w:abstractNumId="21">
    <w:nsid w:val="4D9C0D13"/>
    <w:multiLevelType w:val="multilevel"/>
    <w:tmpl w:val="A6CEC1BA"/>
    <w:lvl w:ilvl="0">
      <w:start w:val="10"/>
      <w:numFmt w:val="decimal"/>
      <w:lvlText w:val="%1."/>
      <w:lvlJc w:val="left"/>
      <w:pPr>
        <w:tabs>
          <w:tab w:val="num" w:pos="482"/>
        </w:tabs>
        <w:ind w:left="482" w:hanging="482"/>
      </w:pPr>
      <w:rPr>
        <w:rFonts w:hint="eastAsia"/>
        <w:strike w:val="0"/>
        <w:dstrike w:val="0"/>
        <w:u w:val="none"/>
        <w:effect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22">
    <w:nsid w:val="4E4D3736"/>
    <w:multiLevelType w:val="multilevel"/>
    <w:tmpl w:val="8D044A7C"/>
    <w:lvl w:ilvl="0">
      <w:start w:val="3"/>
      <w:numFmt w:val="decimal"/>
      <w:lvlText w:val="%1."/>
      <w:lvlJc w:val="left"/>
      <w:pPr>
        <w:ind w:left="636" w:hanging="636"/>
      </w:pPr>
      <w:rPr>
        <w:rFonts w:hint="default"/>
        <w:b/>
        <w:sz w:val="24"/>
      </w:rPr>
    </w:lvl>
    <w:lvl w:ilvl="1">
      <w:start w:val="2"/>
      <w:numFmt w:val="decimal"/>
      <w:lvlText w:val="%1.%2、"/>
      <w:lvlJc w:val="left"/>
      <w:pPr>
        <w:ind w:left="961" w:hanging="720"/>
      </w:pPr>
      <w:rPr>
        <w:rFonts w:hint="default"/>
        <w:b/>
        <w:sz w:val="24"/>
      </w:rPr>
    </w:lvl>
    <w:lvl w:ilvl="2">
      <w:start w:val="1"/>
      <w:numFmt w:val="decimal"/>
      <w:lvlText w:val="%1.%2、%3."/>
      <w:lvlJc w:val="left"/>
      <w:pPr>
        <w:ind w:left="1562" w:hanging="1080"/>
      </w:pPr>
      <w:rPr>
        <w:rFonts w:hint="default"/>
        <w:b/>
        <w:sz w:val="24"/>
      </w:rPr>
    </w:lvl>
    <w:lvl w:ilvl="3">
      <w:start w:val="1"/>
      <w:numFmt w:val="decimal"/>
      <w:lvlText w:val="%1.%2、%3.%4."/>
      <w:lvlJc w:val="left"/>
      <w:pPr>
        <w:ind w:left="2163" w:hanging="1440"/>
      </w:pPr>
      <w:rPr>
        <w:rFonts w:hint="default"/>
        <w:b/>
        <w:sz w:val="24"/>
      </w:rPr>
    </w:lvl>
    <w:lvl w:ilvl="4">
      <w:start w:val="1"/>
      <w:numFmt w:val="decimal"/>
      <w:lvlText w:val="%1.%2、%3.%4.%5."/>
      <w:lvlJc w:val="left"/>
      <w:pPr>
        <w:ind w:left="2764" w:hanging="1800"/>
      </w:pPr>
      <w:rPr>
        <w:rFonts w:hint="default"/>
        <w:b/>
        <w:sz w:val="24"/>
      </w:rPr>
    </w:lvl>
    <w:lvl w:ilvl="5">
      <w:start w:val="1"/>
      <w:numFmt w:val="decimal"/>
      <w:lvlText w:val="%1.%2、%3.%4.%5.%6."/>
      <w:lvlJc w:val="left"/>
      <w:pPr>
        <w:ind w:left="3365" w:hanging="2160"/>
      </w:pPr>
      <w:rPr>
        <w:rFonts w:hint="default"/>
        <w:b/>
        <w:sz w:val="24"/>
      </w:rPr>
    </w:lvl>
    <w:lvl w:ilvl="6">
      <w:start w:val="1"/>
      <w:numFmt w:val="decimal"/>
      <w:lvlText w:val="%1.%2、%3.%4.%5.%6.%7."/>
      <w:lvlJc w:val="left"/>
      <w:pPr>
        <w:ind w:left="3606" w:hanging="2160"/>
      </w:pPr>
      <w:rPr>
        <w:rFonts w:hint="default"/>
        <w:b/>
        <w:sz w:val="24"/>
      </w:rPr>
    </w:lvl>
    <w:lvl w:ilvl="7">
      <w:start w:val="1"/>
      <w:numFmt w:val="decimal"/>
      <w:lvlText w:val="%1.%2、%3.%4.%5.%6.%7.%8."/>
      <w:lvlJc w:val="left"/>
      <w:pPr>
        <w:ind w:left="4207" w:hanging="2520"/>
      </w:pPr>
      <w:rPr>
        <w:rFonts w:hint="default"/>
        <w:b/>
        <w:sz w:val="24"/>
      </w:rPr>
    </w:lvl>
    <w:lvl w:ilvl="8">
      <w:start w:val="1"/>
      <w:numFmt w:val="decimal"/>
      <w:lvlText w:val="%1.%2、%3.%4.%5.%6.%7.%8.%9."/>
      <w:lvlJc w:val="left"/>
      <w:pPr>
        <w:ind w:left="4808" w:hanging="2880"/>
      </w:pPr>
      <w:rPr>
        <w:rFonts w:hint="default"/>
        <w:b/>
        <w:sz w:val="24"/>
      </w:rPr>
    </w:lvl>
  </w:abstractNum>
  <w:abstractNum w:abstractNumId="23">
    <w:nsid w:val="52A96DD4"/>
    <w:multiLevelType w:val="hybridMultilevel"/>
    <w:tmpl w:val="4E4076DC"/>
    <w:lvl w:ilvl="0" w:tplc="2A3A6D84">
      <w:start w:val="1"/>
      <w:numFmt w:val="bullet"/>
      <w:lvlText w:val=""/>
      <w:lvlJc w:val="left"/>
      <w:pPr>
        <w:ind w:left="420" w:hanging="420"/>
      </w:pPr>
      <w:rPr>
        <w:rFonts w:ascii="Wingdings" w:hAnsi="Wingdings" w:hint="default"/>
      </w:rPr>
    </w:lvl>
    <w:lvl w:ilvl="1" w:tplc="F2486170" w:tentative="1">
      <w:start w:val="1"/>
      <w:numFmt w:val="bullet"/>
      <w:lvlText w:val=""/>
      <w:lvlJc w:val="left"/>
      <w:pPr>
        <w:ind w:left="840" w:hanging="420"/>
      </w:pPr>
      <w:rPr>
        <w:rFonts w:ascii="Wingdings" w:hAnsi="Wingdings" w:hint="default"/>
      </w:rPr>
    </w:lvl>
    <w:lvl w:ilvl="2" w:tplc="90E6684A" w:tentative="1">
      <w:start w:val="1"/>
      <w:numFmt w:val="bullet"/>
      <w:lvlText w:val=""/>
      <w:lvlJc w:val="left"/>
      <w:pPr>
        <w:ind w:left="1260" w:hanging="420"/>
      </w:pPr>
      <w:rPr>
        <w:rFonts w:ascii="Wingdings" w:hAnsi="Wingdings" w:hint="default"/>
      </w:rPr>
    </w:lvl>
    <w:lvl w:ilvl="3" w:tplc="3920E20C" w:tentative="1">
      <w:start w:val="1"/>
      <w:numFmt w:val="bullet"/>
      <w:lvlText w:val=""/>
      <w:lvlJc w:val="left"/>
      <w:pPr>
        <w:ind w:left="1680" w:hanging="420"/>
      </w:pPr>
      <w:rPr>
        <w:rFonts w:ascii="Wingdings" w:hAnsi="Wingdings" w:hint="default"/>
      </w:rPr>
    </w:lvl>
    <w:lvl w:ilvl="4" w:tplc="774AB238" w:tentative="1">
      <w:start w:val="1"/>
      <w:numFmt w:val="bullet"/>
      <w:lvlText w:val=""/>
      <w:lvlJc w:val="left"/>
      <w:pPr>
        <w:ind w:left="2100" w:hanging="420"/>
      </w:pPr>
      <w:rPr>
        <w:rFonts w:ascii="Wingdings" w:hAnsi="Wingdings" w:hint="default"/>
      </w:rPr>
    </w:lvl>
    <w:lvl w:ilvl="5" w:tplc="908021A2" w:tentative="1">
      <w:start w:val="1"/>
      <w:numFmt w:val="bullet"/>
      <w:lvlText w:val=""/>
      <w:lvlJc w:val="left"/>
      <w:pPr>
        <w:ind w:left="2520" w:hanging="420"/>
      </w:pPr>
      <w:rPr>
        <w:rFonts w:ascii="Wingdings" w:hAnsi="Wingdings" w:hint="default"/>
      </w:rPr>
    </w:lvl>
    <w:lvl w:ilvl="6" w:tplc="9E10400C" w:tentative="1">
      <w:start w:val="1"/>
      <w:numFmt w:val="bullet"/>
      <w:lvlText w:val=""/>
      <w:lvlJc w:val="left"/>
      <w:pPr>
        <w:ind w:left="2940" w:hanging="420"/>
      </w:pPr>
      <w:rPr>
        <w:rFonts w:ascii="Wingdings" w:hAnsi="Wingdings" w:hint="default"/>
      </w:rPr>
    </w:lvl>
    <w:lvl w:ilvl="7" w:tplc="58B0DC70" w:tentative="1">
      <w:start w:val="1"/>
      <w:numFmt w:val="bullet"/>
      <w:lvlText w:val=""/>
      <w:lvlJc w:val="left"/>
      <w:pPr>
        <w:ind w:left="3360" w:hanging="420"/>
      </w:pPr>
      <w:rPr>
        <w:rFonts w:ascii="Wingdings" w:hAnsi="Wingdings" w:hint="default"/>
      </w:rPr>
    </w:lvl>
    <w:lvl w:ilvl="8" w:tplc="7262855E" w:tentative="1">
      <w:start w:val="1"/>
      <w:numFmt w:val="bullet"/>
      <w:lvlText w:val=""/>
      <w:lvlJc w:val="left"/>
      <w:pPr>
        <w:ind w:left="3780" w:hanging="420"/>
      </w:pPr>
      <w:rPr>
        <w:rFonts w:ascii="Wingdings" w:hAnsi="Wingdings" w:hint="default"/>
      </w:rPr>
    </w:lvl>
  </w:abstractNum>
  <w:abstractNum w:abstractNumId="24">
    <w:nsid w:val="5552D0CB"/>
    <w:multiLevelType w:val="singleLevel"/>
    <w:tmpl w:val="5552D0CB"/>
    <w:lvl w:ilvl="0">
      <w:start w:val="4"/>
      <w:numFmt w:val="chineseCounting"/>
      <w:suff w:val="space"/>
      <w:lvlText w:val="第%1章"/>
      <w:lvlJc w:val="left"/>
    </w:lvl>
  </w:abstractNum>
  <w:abstractNum w:abstractNumId="25">
    <w:nsid w:val="56356841"/>
    <w:multiLevelType w:val="hybridMultilevel"/>
    <w:tmpl w:val="91420668"/>
    <w:lvl w:ilvl="0" w:tplc="BBB83072">
      <w:start w:val="1"/>
      <w:numFmt w:val="chineseCountingThousand"/>
      <w:lvlText w:val="第%1部分"/>
      <w:lvlJc w:val="left"/>
      <w:pPr>
        <w:tabs>
          <w:tab w:val="num" w:pos="1440"/>
        </w:tabs>
        <w:ind w:left="420" w:hanging="420"/>
      </w:pPr>
      <w:rPr>
        <w:rFonts w:hint="eastAsia"/>
      </w:rPr>
    </w:lvl>
    <w:lvl w:ilvl="1" w:tplc="F4DC2DC8">
      <w:start w:val="1"/>
      <w:numFmt w:val="decimal"/>
      <w:lvlText w:val="%2"/>
      <w:lvlJc w:val="left"/>
      <w:pPr>
        <w:tabs>
          <w:tab w:val="num" w:pos="840"/>
        </w:tabs>
        <w:ind w:left="840" w:hanging="420"/>
      </w:pPr>
      <w:rPr>
        <w:rFonts w:hint="eastAsia"/>
        <w:b w:val="0"/>
      </w:rPr>
    </w:lvl>
    <w:lvl w:ilvl="2" w:tplc="AD94A248">
      <w:start w:val="1"/>
      <w:numFmt w:val="decimal"/>
      <w:lvlText w:val="%3）"/>
      <w:lvlJc w:val="right"/>
      <w:pPr>
        <w:tabs>
          <w:tab w:val="num" w:pos="987"/>
        </w:tabs>
        <w:ind w:left="987" w:hanging="420"/>
      </w:pPr>
      <w:rPr>
        <w:rFonts w:ascii="宋体" w:eastAsia="宋体" w:hAnsi="宋体" w:hint="eastAsia"/>
      </w:rPr>
    </w:lvl>
    <w:lvl w:ilvl="3" w:tplc="3D147AB8" w:tentative="1">
      <w:start w:val="1"/>
      <w:numFmt w:val="decimal"/>
      <w:lvlText w:val="%4."/>
      <w:lvlJc w:val="left"/>
      <w:pPr>
        <w:tabs>
          <w:tab w:val="num" w:pos="1680"/>
        </w:tabs>
        <w:ind w:left="1680" w:hanging="420"/>
      </w:pPr>
    </w:lvl>
    <w:lvl w:ilvl="4" w:tplc="701EACB6" w:tentative="1">
      <w:start w:val="1"/>
      <w:numFmt w:val="lowerLetter"/>
      <w:lvlText w:val="%5)"/>
      <w:lvlJc w:val="left"/>
      <w:pPr>
        <w:tabs>
          <w:tab w:val="num" w:pos="2100"/>
        </w:tabs>
        <w:ind w:left="2100" w:hanging="420"/>
      </w:pPr>
    </w:lvl>
    <w:lvl w:ilvl="5" w:tplc="542CB29C" w:tentative="1">
      <w:start w:val="1"/>
      <w:numFmt w:val="lowerRoman"/>
      <w:lvlText w:val="%6."/>
      <w:lvlJc w:val="right"/>
      <w:pPr>
        <w:tabs>
          <w:tab w:val="num" w:pos="2520"/>
        </w:tabs>
        <w:ind w:left="2520" w:hanging="420"/>
      </w:pPr>
    </w:lvl>
    <w:lvl w:ilvl="6" w:tplc="9EDE3CBA" w:tentative="1">
      <w:start w:val="1"/>
      <w:numFmt w:val="decimal"/>
      <w:lvlText w:val="%7."/>
      <w:lvlJc w:val="left"/>
      <w:pPr>
        <w:tabs>
          <w:tab w:val="num" w:pos="2940"/>
        </w:tabs>
        <w:ind w:left="2940" w:hanging="420"/>
      </w:pPr>
    </w:lvl>
    <w:lvl w:ilvl="7" w:tplc="3A5E8C42" w:tentative="1">
      <w:start w:val="1"/>
      <w:numFmt w:val="lowerLetter"/>
      <w:lvlText w:val="%8)"/>
      <w:lvlJc w:val="left"/>
      <w:pPr>
        <w:tabs>
          <w:tab w:val="num" w:pos="3360"/>
        </w:tabs>
        <w:ind w:left="3360" w:hanging="420"/>
      </w:pPr>
    </w:lvl>
    <w:lvl w:ilvl="8" w:tplc="24567EB8" w:tentative="1">
      <w:start w:val="1"/>
      <w:numFmt w:val="lowerRoman"/>
      <w:lvlText w:val="%9."/>
      <w:lvlJc w:val="right"/>
      <w:pPr>
        <w:tabs>
          <w:tab w:val="num" w:pos="3780"/>
        </w:tabs>
        <w:ind w:left="3780" w:hanging="420"/>
      </w:pPr>
    </w:lvl>
  </w:abstractNum>
  <w:abstractNum w:abstractNumId="26">
    <w:nsid w:val="56408CF3"/>
    <w:multiLevelType w:val="singleLevel"/>
    <w:tmpl w:val="56408CF3"/>
    <w:lvl w:ilvl="0">
      <w:start w:val="1"/>
      <w:numFmt w:val="chineseCounting"/>
      <w:suff w:val="nothing"/>
      <w:lvlText w:val="%1、"/>
      <w:lvlJc w:val="left"/>
    </w:lvl>
  </w:abstractNum>
  <w:abstractNum w:abstractNumId="27">
    <w:nsid w:val="566A858D"/>
    <w:multiLevelType w:val="singleLevel"/>
    <w:tmpl w:val="566A858D"/>
    <w:lvl w:ilvl="0">
      <w:start w:val="14"/>
      <w:numFmt w:val="decimal"/>
      <w:suff w:val="nothing"/>
      <w:lvlText w:val="（%1）"/>
      <w:lvlJc w:val="left"/>
    </w:lvl>
  </w:abstractNum>
  <w:abstractNum w:abstractNumId="28">
    <w:nsid w:val="598E72E5"/>
    <w:multiLevelType w:val="singleLevel"/>
    <w:tmpl w:val="598E72E5"/>
    <w:lvl w:ilvl="0">
      <w:start w:val="6"/>
      <w:numFmt w:val="decimal"/>
      <w:suff w:val="nothing"/>
      <w:lvlText w:val="%1."/>
      <w:lvlJc w:val="left"/>
      <w:rPr>
        <w:rFonts w:cs="Times New Roman"/>
      </w:rPr>
    </w:lvl>
  </w:abstractNum>
  <w:abstractNum w:abstractNumId="29">
    <w:nsid w:val="59F977D4"/>
    <w:multiLevelType w:val="singleLevel"/>
    <w:tmpl w:val="59F977D4"/>
    <w:lvl w:ilvl="0">
      <w:start w:val="2"/>
      <w:numFmt w:val="chineseCounting"/>
      <w:suff w:val="nothing"/>
      <w:lvlText w:val="第%1部"/>
      <w:lvlJc w:val="left"/>
    </w:lvl>
  </w:abstractNum>
  <w:abstractNum w:abstractNumId="30">
    <w:nsid w:val="5B1F738C"/>
    <w:multiLevelType w:val="hybridMultilevel"/>
    <w:tmpl w:val="B8983C7A"/>
    <w:lvl w:ilvl="0" w:tplc="C40A38DC">
      <w:start w:val="1"/>
      <w:numFmt w:val="japaneseCounting"/>
      <w:lvlText w:val="%1、"/>
      <w:lvlJc w:val="left"/>
      <w:pPr>
        <w:ind w:left="1140" w:hanging="720"/>
      </w:pPr>
      <w:rPr>
        <w:rFonts w:ascii="仿宋" w:eastAsia="仿宋" w:hAnsi="仿宋" w:hint="default"/>
        <w:color w:val="000000"/>
        <w:sz w:val="28"/>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5EFB12D8"/>
    <w:multiLevelType w:val="multilevel"/>
    <w:tmpl w:val="5EFB12D8"/>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2">
    <w:nsid w:val="5F760205"/>
    <w:multiLevelType w:val="hybridMultilevel"/>
    <w:tmpl w:val="2E80428E"/>
    <w:lvl w:ilvl="0" w:tplc="D156682E">
      <w:start w:val="5"/>
      <w:numFmt w:val="japaneseCounting"/>
      <w:lvlText w:val="第%1章"/>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05018E6"/>
    <w:multiLevelType w:val="multilevel"/>
    <w:tmpl w:val="605018E6"/>
    <w:lvl w:ilvl="0">
      <w:start w:val="1"/>
      <w:numFmt w:val="decimal"/>
      <w:lvlText w:val="%1、"/>
      <w:lvlJc w:val="left"/>
      <w:pPr>
        <w:tabs>
          <w:tab w:val="num" w:pos="1418"/>
        </w:tabs>
        <w:ind w:left="1418" w:hanging="794"/>
      </w:pPr>
      <w:rPr>
        <w:rFonts w:eastAsia="宋体" w:hint="eastAsia"/>
        <w:b w:val="0"/>
        <w:i w:val="0"/>
        <w:sz w:val="28"/>
        <w:szCs w:val="2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nsid w:val="617C1762"/>
    <w:multiLevelType w:val="hybridMultilevel"/>
    <w:tmpl w:val="57246EA0"/>
    <w:lvl w:ilvl="0" w:tplc="E84EB746">
      <w:start w:val="1"/>
      <w:numFmt w:val="decimal"/>
      <w:lvlText w:val="（%1）"/>
      <w:lvlJc w:val="left"/>
      <w:pPr>
        <w:ind w:left="720" w:hanging="720"/>
      </w:pPr>
      <w:rPr>
        <w:rFonts w:hint="default"/>
      </w:rPr>
    </w:lvl>
    <w:lvl w:ilvl="1" w:tplc="6BC25202" w:tentative="1">
      <w:start w:val="1"/>
      <w:numFmt w:val="lowerLetter"/>
      <w:lvlText w:val="%2)"/>
      <w:lvlJc w:val="left"/>
      <w:pPr>
        <w:ind w:left="840" w:hanging="420"/>
      </w:pPr>
    </w:lvl>
    <w:lvl w:ilvl="2" w:tplc="9C120D70" w:tentative="1">
      <w:start w:val="1"/>
      <w:numFmt w:val="lowerRoman"/>
      <w:lvlText w:val="%3."/>
      <w:lvlJc w:val="right"/>
      <w:pPr>
        <w:ind w:left="1260" w:hanging="420"/>
      </w:pPr>
    </w:lvl>
    <w:lvl w:ilvl="3" w:tplc="FAE823B6" w:tentative="1">
      <w:start w:val="1"/>
      <w:numFmt w:val="decimal"/>
      <w:lvlText w:val="%4."/>
      <w:lvlJc w:val="left"/>
      <w:pPr>
        <w:ind w:left="1680" w:hanging="420"/>
      </w:pPr>
    </w:lvl>
    <w:lvl w:ilvl="4" w:tplc="89560E54" w:tentative="1">
      <w:start w:val="1"/>
      <w:numFmt w:val="lowerLetter"/>
      <w:lvlText w:val="%5)"/>
      <w:lvlJc w:val="left"/>
      <w:pPr>
        <w:ind w:left="2100" w:hanging="420"/>
      </w:pPr>
    </w:lvl>
    <w:lvl w:ilvl="5" w:tplc="26AAAF40" w:tentative="1">
      <w:start w:val="1"/>
      <w:numFmt w:val="lowerRoman"/>
      <w:lvlText w:val="%6."/>
      <w:lvlJc w:val="right"/>
      <w:pPr>
        <w:ind w:left="2520" w:hanging="420"/>
      </w:pPr>
    </w:lvl>
    <w:lvl w:ilvl="6" w:tplc="A038F87A" w:tentative="1">
      <w:start w:val="1"/>
      <w:numFmt w:val="decimal"/>
      <w:lvlText w:val="%7."/>
      <w:lvlJc w:val="left"/>
      <w:pPr>
        <w:ind w:left="2940" w:hanging="420"/>
      </w:pPr>
    </w:lvl>
    <w:lvl w:ilvl="7" w:tplc="1946E68E" w:tentative="1">
      <w:start w:val="1"/>
      <w:numFmt w:val="lowerLetter"/>
      <w:lvlText w:val="%8)"/>
      <w:lvlJc w:val="left"/>
      <w:pPr>
        <w:ind w:left="3360" w:hanging="420"/>
      </w:pPr>
    </w:lvl>
    <w:lvl w:ilvl="8" w:tplc="7E283712" w:tentative="1">
      <w:start w:val="1"/>
      <w:numFmt w:val="lowerRoman"/>
      <w:lvlText w:val="%9."/>
      <w:lvlJc w:val="right"/>
      <w:pPr>
        <w:ind w:left="3780" w:hanging="420"/>
      </w:pPr>
    </w:lvl>
  </w:abstractNum>
  <w:abstractNum w:abstractNumId="35">
    <w:nsid w:val="62B32F09"/>
    <w:multiLevelType w:val="multilevel"/>
    <w:tmpl w:val="62B32F09"/>
    <w:lvl w:ilvl="0">
      <w:start w:val="1"/>
      <w:numFmt w:val="decimal"/>
      <w:lvlText w:val="%1"/>
      <w:lvlJc w:val="left"/>
      <w:pPr>
        <w:tabs>
          <w:tab w:val="num" w:pos="431"/>
        </w:tabs>
        <w:ind w:left="431" w:hanging="431"/>
      </w:pPr>
      <w:rPr>
        <w:rFonts w:eastAsia="宋体" w:hint="eastAsia"/>
        <w:b w:val="0"/>
        <w:i w:val="0"/>
        <w:sz w:val="24"/>
        <w:szCs w:val="24"/>
      </w:rPr>
    </w:lvl>
    <w:lvl w:ilvl="1">
      <w:start w:val="1"/>
      <w:numFmt w:val="bullet"/>
      <w:lvlText w:val=""/>
      <w:lvlJc w:val="left"/>
      <w:pPr>
        <w:tabs>
          <w:tab w:val="num" w:pos="840"/>
        </w:tabs>
        <w:ind w:left="840" w:hanging="420"/>
      </w:pPr>
      <w:rPr>
        <w:rFonts w:ascii="Wingdings" w:hAnsi="Wingdings" w:hint="default"/>
        <w:b w:val="0"/>
        <w:i w:val="0"/>
        <w:sz w:val="24"/>
        <w:szCs w:val="24"/>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63E522F8"/>
    <w:multiLevelType w:val="hybridMultilevel"/>
    <w:tmpl w:val="84621D36"/>
    <w:lvl w:ilvl="0" w:tplc="67989382">
      <w:start w:val="5"/>
      <w:numFmt w:val="japaneseCounting"/>
      <w:lvlText w:val="第%1章"/>
      <w:lvlJc w:val="left"/>
      <w:pPr>
        <w:ind w:left="885" w:hanging="885"/>
      </w:pPr>
      <w:rPr>
        <w:rFonts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5DA29F9"/>
    <w:multiLevelType w:val="multilevel"/>
    <w:tmpl w:val="6D468444"/>
    <w:lvl w:ilvl="0">
      <w:start w:val="3"/>
      <w:numFmt w:val="decimal"/>
      <w:lvlText w:val="%1."/>
      <w:lvlJc w:val="left"/>
      <w:pPr>
        <w:tabs>
          <w:tab w:val="num" w:pos="360"/>
        </w:tabs>
        <w:ind w:left="300" w:hanging="300"/>
      </w:pPr>
      <w:rPr>
        <w:rFonts w:hint="eastAsia"/>
        <w:strike w:val="0"/>
        <w:dstrike w:val="0"/>
        <w:u w:val="none"/>
        <w:effect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38">
    <w:nsid w:val="670041B9"/>
    <w:multiLevelType w:val="multilevel"/>
    <w:tmpl w:val="4F6C4704"/>
    <w:lvl w:ilvl="0">
      <w:start w:val="3"/>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nsid w:val="67380DF2"/>
    <w:multiLevelType w:val="multilevel"/>
    <w:tmpl w:val="03A66A20"/>
    <w:lvl w:ilvl="0">
      <w:start w:val="1"/>
      <w:numFmt w:val="decimal"/>
      <w:lvlText w:val="%1"/>
      <w:lvlJc w:val="left"/>
      <w:pPr>
        <w:tabs>
          <w:tab w:val="num" w:pos="432"/>
        </w:tabs>
        <w:ind w:left="432" w:hanging="432"/>
      </w:pPr>
      <w:rPr>
        <w:rFonts w:eastAsia="宋体" w:hint="eastAsia"/>
        <w:b/>
        <w:i w:val="0"/>
        <w:sz w:val="24"/>
      </w:rPr>
    </w:lvl>
    <w:lvl w:ilvl="1">
      <w:start w:val="1"/>
      <w:numFmt w:val="decimal"/>
      <w:isLgl/>
      <w:lvlText w:val="%2、"/>
      <w:lvlJc w:val="left"/>
      <w:pPr>
        <w:tabs>
          <w:tab w:val="num" w:pos="576"/>
        </w:tabs>
        <w:ind w:left="576" w:hanging="576"/>
      </w:pPr>
      <w:rPr>
        <w:rFonts w:ascii="仿宋_GB2312" w:eastAsia="仿宋_GB2312" w:hAnsi="Calibri" w:cs="Times New Roman"/>
        <w:b w:val="0"/>
        <w:i w:val="0"/>
        <w:sz w:val="24"/>
      </w:rPr>
    </w:lvl>
    <w:lvl w:ilvl="2">
      <w:start w:val="1"/>
      <w:numFmt w:val="decimal"/>
      <w:lvlText w:val="%1.%3.%2"/>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0">
    <w:nsid w:val="68292A80"/>
    <w:multiLevelType w:val="multilevel"/>
    <w:tmpl w:val="C6D6B2A8"/>
    <w:lvl w:ilvl="0">
      <w:start w:val="1"/>
      <w:numFmt w:val="decimal"/>
      <w:lvlText w:val="%1."/>
      <w:lvlJc w:val="left"/>
      <w:pPr>
        <w:tabs>
          <w:tab w:val="num" w:pos="300"/>
        </w:tabs>
        <w:ind w:left="300" w:hanging="300"/>
      </w:pPr>
      <w:rPr>
        <w:strike w:val="0"/>
        <w:dstrike w:val="0"/>
        <w:u w:val="none"/>
        <w:effect w:val="none"/>
      </w:rPr>
    </w:lvl>
    <w:lvl w:ilvl="1">
      <w:start w:val="1"/>
      <w:numFmt w:val="decimal"/>
      <w:isLgl/>
      <w:lvlText w:val="%1.%2"/>
      <w:lvlJc w:val="left"/>
      <w:pPr>
        <w:tabs>
          <w:tab w:val="num" w:pos="480"/>
        </w:tabs>
        <w:ind w:left="480" w:hanging="48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41">
    <w:nsid w:val="68D44C88"/>
    <w:multiLevelType w:val="hybridMultilevel"/>
    <w:tmpl w:val="9DE03004"/>
    <w:lvl w:ilvl="0" w:tplc="4CE0972C">
      <w:start w:val="1"/>
      <w:numFmt w:val="decimal"/>
      <w:lvlText w:val="5.1.%1"/>
      <w:lvlJc w:val="left"/>
      <w:pPr>
        <w:tabs>
          <w:tab w:val="num" w:pos="1974"/>
        </w:tabs>
        <w:ind w:left="1974" w:hanging="680"/>
      </w:pPr>
      <w:rPr>
        <w:rFonts w:eastAsia="宋体" w:hint="eastAsia"/>
        <w:b w:val="0"/>
        <w:i w:val="0"/>
        <w:sz w:val="24"/>
      </w:rPr>
    </w:lvl>
    <w:lvl w:ilvl="1" w:tplc="DC2624B2">
      <w:start w:val="1"/>
      <w:numFmt w:val="lowerLetter"/>
      <w:lvlText w:val="%2)"/>
      <w:lvlJc w:val="left"/>
      <w:pPr>
        <w:ind w:left="840" w:hanging="420"/>
      </w:pPr>
    </w:lvl>
    <w:lvl w:ilvl="2" w:tplc="354AD604" w:tentative="1">
      <w:start w:val="1"/>
      <w:numFmt w:val="lowerRoman"/>
      <w:lvlText w:val="%3."/>
      <w:lvlJc w:val="right"/>
      <w:pPr>
        <w:ind w:left="1260" w:hanging="420"/>
      </w:pPr>
    </w:lvl>
    <w:lvl w:ilvl="3" w:tplc="08725D70" w:tentative="1">
      <w:start w:val="1"/>
      <w:numFmt w:val="decimal"/>
      <w:lvlText w:val="%4."/>
      <w:lvlJc w:val="left"/>
      <w:pPr>
        <w:ind w:left="1680" w:hanging="420"/>
      </w:pPr>
    </w:lvl>
    <w:lvl w:ilvl="4" w:tplc="28BC2340" w:tentative="1">
      <w:start w:val="1"/>
      <w:numFmt w:val="lowerLetter"/>
      <w:lvlText w:val="%5)"/>
      <w:lvlJc w:val="left"/>
      <w:pPr>
        <w:ind w:left="2100" w:hanging="420"/>
      </w:pPr>
    </w:lvl>
    <w:lvl w:ilvl="5" w:tplc="D76E3A76" w:tentative="1">
      <w:start w:val="1"/>
      <w:numFmt w:val="lowerRoman"/>
      <w:lvlText w:val="%6."/>
      <w:lvlJc w:val="right"/>
      <w:pPr>
        <w:ind w:left="2520" w:hanging="420"/>
      </w:pPr>
    </w:lvl>
    <w:lvl w:ilvl="6" w:tplc="0D6C445A" w:tentative="1">
      <w:start w:val="1"/>
      <w:numFmt w:val="decimal"/>
      <w:lvlText w:val="%7."/>
      <w:lvlJc w:val="left"/>
      <w:pPr>
        <w:ind w:left="2940" w:hanging="420"/>
      </w:pPr>
    </w:lvl>
    <w:lvl w:ilvl="7" w:tplc="C6763DCC" w:tentative="1">
      <w:start w:val="1"/>
      <w:numFmt w:val="lowerLetter"/>
      <w:lvlText w:val="%8)"/>
      <w:lvlJc w:val="left"/>
      <w:pPr>
        <w:ind w:left="3360" w:hanging="420"/>
      </w:pPr>
    </w:lvl>
    <w:lvl w:ilvl="8" w:tplc="4934BF68" w:tentative="1">
      <w:start w:val="1"/>
      <w:numFmt w:val="lowerRoman"/>
      <w:lvlText w:val="%9."/>
      <w:lvlJc w:val="right"/>
      <w:pPr>
        <w:ind w:left="3780" w:hanging="420"/>
      </w:pPr>
    </w:lvl>
  </w:abstractNum>
  <w:abstractNum w:abstractNumId="42">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43">
    <w:nsid w:val="6EC4339E"/>
    <w:multiLevelType w:val="hybridMultilevel"/>
    <w:tmpl w:val="FFD66A86"/>
    <w:lvl w:ilvl="0" w:tplc="BCD606FA">
      <w:start w:val="1"/>
      <w:numFmt w:val="japaneseCounting"/>
      <w:lvlText w:val="第%1章"/>
      <w:lvlJc w:val="left"/>
      <w:pPr>
        <w:ind w:left="1212" w:hanging="1212"/>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890161E"/>
    <w:multiLevelType w:val="singleLevel"/>
    <w:tmpl w:val="7890161E"/>
    <w:lvl w:ilvl="0">
      <w:start w:val="2"/>
      <w:numFmt w:val="decimal"/>
      <w:suff w:val="nothing"/>
      <w:lvlText w:val="%1、"/>
      <w:lvlJc w:val="left"/>
    </w:lvl>
  </w:abstractNum>
  <w:abstractNum w:abstractNumId="45">
    <w:nsid w:val="7980741E"/>
    <w:multiLevelType w:val="multilevel"/>
    <w:tmpl w:val="71C89CC8"/>
    <w:lvl w:ilvl="0">
      <w:start w:val="1"/>
      <w:numFmt w:val="decimal"/>
      <w:lvlText w:val="%1"/>
      <w:lvlJc w:val="left"/>
      <w:pPr>
        <w:ind w:left="600" w:hanging="600"/>
      </w:pPr>
      <w:rPr>
        <w:rFonts w:hint="default"/>
      </w:rPr>
    </w:lvl>
    <w:lvl w:ilvl="1">
      <w:start w:val="1"/>
      <w:numFmt w:val="decimal"/>
      <w:isLgl/>
      <w:lvlText w:val="%1.%2"/>
      <w:lvlJc w:val="left"/>
      <w:pPr>
        <w:ind w:left="585" w:hanging="5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6">
    <w:nsid w:val="7D031F20"/>
    <w:multiLevelType w:val="hybridMultilevel"/>
    <w:tmpl w:val="F80ECC16"/>
    <w:lvl w:ilvl="0" w:tplc="749E5344">
      <w:start w:val="1"/>
      <w:numFmt w:val="decimal"/>
      <w:lvlText w:val="7.%1."/>
      <w:lvlJc w:val="left"/>
      <w:pPr>
        <w:ind w:left="420" w:hanging="420"/>
      </w:pPr>
      <w:rPr>
        <w:rFonts w:hint="eastAsia"/>
      </w:rPr>
    </w:lvl>
    <w:lvl w:ilvl="1" w:tplc="CBBECF50">
      <w:start w:val="1"/>
      <w:numFmt w:val="decimal"/>
      <w:lvlText w:val="16.%2"/>
      <w:lvlJc w:val="left"/>
      <w:pPr>
        <w:ind w:left="840" w:hanging="420"/>
      </w:pPr>
      <w:rPr>
        <w:rFonts w:eastAsia="宋体" w:hint="eastAsia"/>
        <w:b w:val="0"/>
        <w:i w:val="0"/>
        <w:sz w:val="24"/>
        <w:szCs w:val="24"/>
      </w:rPr>
    </w:lvl>
    <w:lvl w:ilvl="2" w:tplc="BB5E79BA" w:tentative="1">
      <w:start w:val="1"/>
      <w:numFmt w:val="lowerRoman"/>
      <w:lvlText w:val="%3."/>
      <w:lvlJc w:val="right"/>
      <w:pPr>
        <w:ind w:left="1260" w:hanging="420"/>
      </w:pPr>
    </w:lvl>
    <w:lvl w:ilvl="3" w:tplc="3ACE734E" w:tentative="1">
      <w:start w:val="1"/>
      <w:numFmt w:val="decimal"/>
      <w:lvlText w:val="%4."/>
      <w:lvlJc w:val="left"/>
      <w:pPr>
        <w:ind w:left="1680" w:hanging="420"/>
      </w:pPr>
    </w:lvl>
    <w:lvl w:ilvl="4" w:tplc="F3744D38" w:tentative="1">
      <w:start w:val="1"/>
      <w:numFmt w:val="lowerLetter"/>
      <w:lvlText w:val="%5)"/>
      <w:lvlJc w:val="left"/>
      <w:pPr>
        <w:ind w:left="2100" w:hanging="420"/>
      </w:pPr>
    </w:lvl>
    <w:lvl w:ilvl="5" w:tplc="B1A8F124" w:tentative="1">
      <w:start w:val="1"/>
      <w:numFmt w:val="lowerRoman"/>
      <w:lvlText w:val="%6."/>
      <w:lvlJc w:val="right"/>
      <w:pPr>
        <w:ind w:left="2520" w:hanging="420"/>
      </w:pPr>
    </w:lvl>
    <w:lvl w:ilvl="6" w:tplc="7318D2D8" w:tentative="1">
      <w:start w:val="1"/>
      <w:numFmt w:val="decimal"/>
      <w:lvlText w:val="%7."/>
      <w:lvlJc w:val="left"/>
      <w:pPr>
        <w:ind w:left="2940" w:hanging="420"/>
      </w:pPr>
    </w:lvl>
    <w:lvl w:ilvl="7" w:tplc="5EC87986" w:tentative="1">
      <w:start w:val="1"/>
      <w:numFmt w:val="lowerLetter"/>
      <w:lvlText w:val="%8)"/>
      <w:lvlJc w:val="left"/>
      <w:pPr>
        <w:ind w:left="3360" w:hanging="420"/>
      </w:pPr>
    </w:lvl>
    <w:lvl w:ilvl="8" w:tplc="6DEEDC92" w:tentative="1">
      <w:start w:val="1"/>
      <w:numFmt w:val="lowerRoman"/>
      <w:lvlText w:val="%9."/>
      <w:lvlJc w:val="right"/>
      <w:pPr>
        <w:ind w:left="3780" w:hanging="420"/>
      </w:pPr>
    </w:lvl>
  </w:abstractNum>
  <w:abstractNum w:abstractNumId="47">
    <w:nsid w:val="7D376BCF"/>
    <w:multiLevelType w:val="multilevel"/>
    <w:tmpl w:val="B7CA3F70"/>
    <w:lvl w:ilvl="0">
      <w:start w:val="2"/>
      <w:numFmt w:val="decimal"/>
      <w:lvlText w:val="%1."/>
      <w:lvlJc w:val="left"/>
      <w:pPr>
        <w:tabs>
          <w:tab w:val="num" w:pos="360"/>
        </w:tabs>
        <w:ind w:left="300" w:hanging="300"/>
      </w:pPr>
      <w:rPr>
        <w:rFonts w:hint="eastAsia"/>
        <w:strike w:val="0"/>
        <w:dstrike w:val="0"/>
        <w:u w:val="none"/>
        <w:effect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num w:numId="1">
    <w:abstractNumId w:val="2"/>
  </w:num>
  <w:num w:numId="2">
    <w:abstractNumId w:val="3"/>
  </w:num>
  <w:num w:numId="3">
    <w:abstractNumId w:val="5"/>
  </w:num>
  <w:num w:numId="4">
    <w:abstractNumId w:val="4"/>
  </w:num>
  <w:num w:numId="5">
    <w:abstractNumId w:val="28"/>
  </w:num>
  <w:num w:numId="6">
    <w:abstractNumId w:val="27"/>
  </w:num>
  <w:num w:numId="7">
    <w:abstractNumId w:val="24"/>
  </w:num>
  <w:num w:numId="8">
    <w:abstractNumId w:val="29"/>
  </w:num>
  <w:num w:numId="9">
    <w:abstractNumId w:val="26"/>
  </w:num>
  <w:num w:numId="10">
    <w:abstractNumId w:val="25"/>
  </w:num>
  <w:num w:numId="11">
    <w:abstractNumId w:val="10"/>
  </w:num>
  <w:num w:numId="12">
    <w:abstractNumId w:val="20"/>
  </w:num>
  <w:num w:numId="13">
    <w:abstractNumId w:val="34"/>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num>
  <w:num w:numId="16">
    <w:abstractNumId w:val="37"/>
  </w:num>
  <w:num w:numId="17">
    <w:abstractNumId w:val="15"/>
  </w:num>
  <w:num w:numId="18">
    <w:abstractNumId w:val="6"/>
  </w:num>
  <w:num w:numId="19">
    <w:abstractNumId w:val="18"/>
  </w:num>
  <w:num w:numId="20">
    <w:abstractNumId w:val="16"/>
  </w:num>
  <w:num w:numId="21">
    <w:abstractNumId w:val="12"/>
  </w:num>
  <w:num w:numId="22">
    <w:abstractNumId w:val="17"/>
  </w:num>
  <w:num w:numId="23">
    <w:abstractNumId w:val="9"/>
  </w:num>
  <w:num w:numId="24">
    <w:abstractNumId w:val="21"/>
  </w:num>
  <w:num w:numId="25">
    <w:abstractNumId w:val="41"/>
  </w:num>
  <w:num w:numId="26">
    <w:abstractNumId w:val="14"/>
  </w:num>
  <w:num w:numId="27">
    <w:abstractNumId w:val="45"/>
  </w:num>
  <w:num w:numId="28">
    <w:abstractNumId w:val="46"/>
  </w:num>
  <w:num w:numId="29">
    <w:abstractNumId w:val="13"/>
  </w:num>
  <w:num w:numId="30">
    <w:abstractNumId w:val="33"/>
  </w:num>
  <w:num w:numId="31">
    <w:abstractNumId w:val="23"/>
  </w:num>
  <w:num w:numId="32">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30"/>
  </w:num>
  <w:num w:numId="35">
    <w:abstractNumId w:val="31"/>
  </w:num>
  <w:num w:numId="36">
    <w:abstractNumId w:val="35"/>
  </w:num>
  <w:num w:numId="37">
    <w:abstractNumId w:val="32"/>
  </w:num>
  <w:num w:numId="38">
    <w:abstractNumId w:val="36"/>
  </w:num>
  <w:num w:numId="39">
    <w:abstractNumId w:val="8"/>
  </w:num>
  <w:num w:numId="40">
    <w:abstractNumId w:val="0"/>
  </w:num>
  <w:num w:numId="41">
    <w:abstractNumId w:val="7"/>
  </w:num>
  <w:num w:numId="42">
    <w:abstractNumId w:val="1"/>
  </w:num>
  <w:num w:numId="43">
    <w:abstractNumId w:val="44"/>
  </w:num>
  <w:num w:numId="44">
    <w:abstractNumId w:val="22"/>
  </w:num>
  <w:num w:numId="45">
    <w:abstractNumId w:val="11"/>
  </w:num>
  <w:num w:numId="46">
    <w:abstractNumId w:val="43"/>
  </w:num>
  <w:num w:numId="47">
    <w:abstractNumId w:val="42"/>
  </w:num>
  <w:num w:numId="48">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51" fillcolor="#9cbee0" strokecolor="#739cc3">
      <v:fill color="#9cbee0" color2="#bbd5f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B77"/>
    <w:rsid w:val="00002906"/>
    <w:rsid w:val="00004C52"/>
    <w:rsid w:val="00007546"/>
    <w:rsid w:val="000110DA"/>
    <w:rsid w:val="00014B8C"/>
    <w:rsid w:val="00021964"/>
    <w:rsid w:val="00022DA6"/>
    <w:rsid w:val="00023672"/>
    <w:rsid w:val="00025469"/>
    <w:rsid w:val="00027925"/>
    <w:rsid w:val="00027D01"/>
    <w:rsid w:val="0003251B"/>
    <w:rsid w:val="00037B3B"/>
    <w:rsid w:val="00040A9F"/>
    <w:rsid w:val="00043A05"/>
    <w:rsid w:val="000442E8"/>
    <w:rsid w:val="00046E9C"/>
    <w:rsid w:val="00047C4A"/>
    <w:rsid w:val="0005732E"/>
    <w:rsid w:val="0006653B"/>
    <w:rsid w:val="000771A6"/>
    <w:rsid w:val="00090D61"/>
    <w:rsid w:val="000A0A4C"/>
    <w:rsid w:val="000A1CA2"/>
    <w:rsid w:val="000A5D1E"/>
    <w:rsid w:val="000A6808"/>
    <w:rsid w:val="000B0292"/>
    <w:rsid w:val="000B0CEC"/>
    <w:rsid w:val="000B2234"/>
    <w:rsid w:val="000B2CF4"/>
    <w:rsid w:val="000B37CC"/>
    <w:rsid w:val="000B3E43"/>
    <w:rsid w:val="000B3F6D"/>
    <w:rsid w:val="000B4953"/>
    <w:rsid w:val="000C0F1C"/>
    <w:rsid w:val="000C1FA7"/>
    <w:rsid w:val="000C55CF"/>
    <w:rsid w:val="000C75FA"/>
    <w:rsid w:val="000D5742"/>
    <w:rsid w:val="000D7848"/>
    <w:rsid w:val="000E1C04"/>
    <w:rsid w:val="000E1F95"/>
    <w:rsid w:val="000E29A8"/>
    <w:rsid w:val="000E2F23"/>
    <w:rsid w:val="000E6149"/>
    <w:rsid w:val="000F31D9"/>
    <w:rsid w:val="00100772"/>
    <w:rsid w:val="00101C03"/>
    <w:rsid w:val="00101E6D"/>
    <w:rsid w:val="00101FAC"/>
    <w:rsid w:val="001020DE"/>
    <w:rsid w:val="001039F6"/>
    <w:rsid w:val="00106CBD"/>
    <w:rsid w:val="001078CF"/>
    <w:rsid w:val="00111D46"/>
    <w:rsid w:val="001125A8"/>
    <w:rsid w:val="00114AD2"/>
    <w:rsid w:val="00115141"/>
    <w:rsid w:val="001153C5"/>
    <w:rsid w:val="00115866"/>
    <w:rsid w:val="00117215"/>
    <w:rsid w:val="00124105"/>
    <w:rsid w:val="001277A1"/>
    <w:rsid w:val="001302CD"/>
    <w:rsid w:val="00131AB1"/>
    <w:rsid w:val="00135E60"/>
    <w:rsid w:val="00137031"/>
    <w:rsid w:val="00137C3E"/>
    <w:rsid w:val="001417DF"/>
    <w:rsid w:val="001471B8"/>
    <w:rsid w:val="0014798E"/>
    <w:rsid w:val="00153B9B"/>
    <w:rsid w:val="00153C9A"/>
    <w:rsid w:val="001551E2"/>
    <w:rsid w:val="00155BF1"/>
    <w:rsid w:val="00161400"/>
    <w:rsid w:val="00163C7C"/>
    <w:rsid w:val="00163E1E"/>
    <w:rsid w:val="00164A5B"/>
    <w:rsid w:val="00171D57"/>
    <w:rsid w:val="00172A27"/>
    <w:rsid w:val="001764A0"/>
    <w:rsid w:val="00180637"/>
    <w:rsid w:val="00184A6A"/>
    <w:rsid w:val="0019205D"/>
    <w:rsid w:val="00192B97"/>
    <w:rsid w:val="001A082D"/>
    <w:rsid w:val="001A6070"/>
    <w:rsid w:val="001A618B"/>
    <w:rsid w:val="001B45D6"/>
    <w:rsid w:val="001B72D3"/>
    <w:rsid w:val="001C2927"/>
    <w:rsid w:val="001C6704"/>
    <w:rsid w:val="001D61AA"/>
    <w:rsid w:val="001F6F4D"/>
    <w:rsid w:val="00200B9A"/>
    <w:rsid w:val="002032DE"/>
    <w:rsid w:val="00203ADE"/>
    <w:rsid w:val="00204822"/>
    <w:rsid w:val="00206B56"/>
    <w:rsid w:val="00211D9C"/>
    <w:rsid w:val="0022075B"/>
    <w:rsid w:val="00220A84"/>
    <w:rsid w:val="0022161D"/>
    <w:rsid w:val="00222538"/>
    <w:rsid w:val="002252CD"/>
    <w:rsid w:val="00231FED"/>
    <w:rsid w:val="00234944"/>
    <w:rsid w:val="00236E17"/>
    <w:rsid w:val="002436B6"/>
    <w:rsid w:val="00246678"/>
    <w:rsid w:val="0026404D"/>
    <w:rsid w:val="00267937"/>
    <w:rsid w:val="002702C0"/>
    <w:rsid w:val="002756A2"/>
    <w:rsid w:val="0028155A"/>
    <w:rsid w:val="00281F9A"/>
    <w:rsid w:val="002820D7"/>
    <w:rsid w:val="002842B8"/>
    <w:rsid w:val="00290981"/>
    <w:rsid w:val="002922AA"/>
    <w:rsid w:val="00294B55"/>
    <w:rsid w:val="0029701C"/>
    <w:rsid w:val="002A3334"/>
    <w:rsid w:val="002A3F6E"/>
    <w:rsid w:val="002B0522"/>
    <w:rsid w:val="002B6E68"/>
    <w:rsid w:val="002B7736"/>
    <w:rsid w:val="002C0609"/>
    <w:rsid w:val="002C2A03"/>
    <w:rsid w:val="002C3C0C"/>
    <w:rsid w:val="002C45B3"/>
    <w:rsid w:val="002E2E0C"/>
    <w:rsid w:val="002E4EFF"/>
    <w:rsid w:val="002E5518"/>
    <w:rsid w:val="002F1168"/>
    <w:rsid w:val="002F30EA"/>
    <w:rsid w:val="00301398"/>
    <w:rsid w:val="00304695"/>
    <w:rsid w:val="00305346"/>
    <w:rsid w:val="00305D5D"/>
    <w:rsid w:val="0031113B"/>
    <w:rsid w:val="00311983"/>
    <w:rsid w:val="00312C47"/>
    <w:rsid w:val="00314C15"/>
    <w:rsid w:val="00316189"/>
    <w:rsid w:val="00317735"/>
    <w:rsid w:val="00317FF4"/>
    <w:rsid w:val="00321DFC"/>
    <w:rsid w:val="00335BBD"/>
    <w:rsid w:val="00337729"/>
    <w:rsid w:val="00344BB7"/>
    <w:rsid w:val="00347D27"/>
    <w:rsid w:val="00354CA3"/>
    <w:rsid w:val="00361847"/>
    <w:rsid w:val="00363DD5"/>
    <w:rsid w:val="00365981"/>
    <w:rsid w:val="00367347"/>
    <w:rsid w:val="00373107"/>
    <w:rsid w:val="00377D1D"/>
    <w:rsid w:val="00382F89"/>
    <w:rsid w:val="003A33C8"/>
    <w:rsid w:val="003A3510"/>
    <w:rsid w:val="003C0091"/>
    <w:rsid w:val="003C0F3A"/>
    <w:rsid w:val="003C465F"/>
    <w:rsid w:val="003D0ED0"/>
    <w:rsid w:val="003D14EC"/>
    <w:rsid w:val="003D7583"/>
    <w:rsid w:val="003E1B17"/>
    <w:rsid w:val="003E61FE"/>
    <w:rsid w:val="003F0CCD"/>
    <w:rsid w:val="003F1886"/>
    <w:rsid w:val="003F2DCF"/>
    <w:rsid w:val="003F5730"/>
    <w:rsid w:val="003F74EF"/>
    <w:rsid w:val="004033C9"/>
    <w:rsid w:val="00411A84"/>
    <w:rsid w:val="00413E25"/>
    <w:rsid w:val="00414E44"/>
    <w:rsid w:val="00417954"/>
    <w:rsid w:val="00420048"/>
    <w:rsid w:val="0042522E"/>
    <w:rsid w:val="004278E7"/>
    <w:rsid w:val="00430826"/>
    <w:rsid w:val="00433D8F"/>
    <w:rsid w:val="00437F9B"/>
    <w:rsid w:val="00441ACB"/>
    <w:rsid w:val="00441E7E"/>
    <w:rsid w:val="00442137"/>
    <w:rsid w:val="00442EE6"/>
    <w:rsid w:val="00444810"/>
    <w:rsid w:val="00444D5A"/>
    <w:rsid w:val="00445B52"/>
    <w:rsid w:val="004540E9"/>
    <w:rsid w:val="004542F7"/>
    <w:rsid w:val="00461782"/>
    <w:rsid w:val="004649FE"/>
    <w:rsid w:val="00475D10"/>
    <w:rsid w:val="00481F4E"/>
    <w:rsid w:val="00490316"/>
    <w:rsid w:val="004912CE"/>
    <w:rsid w:val="00492B95"/>
    <w:rsid w:val="004944D8"/>
    <w:rsid w:val="004951FD"/>
    <w:rsid w:val="00495388"/>
    <w:rsid w:val="004A0A83"/>
    <w:rsid w:val="004A4046"/>
    <w:rsid w:val="004B0F7E"/>
    <w:rsid w:val="004B1534"/>
    <w:rsid w:val="004B2C50"/>
    <w:rsid w:val="004B5A2D"/>
    <w:rsid w:val="004C163E"/>
    <w:rsid w:val="004C5468"/>
    <w:rsid w:val="004D0561"/>
    <w:rsid w:val="004E0391"/>
    <w:rsid w:val="004E0CB1"/>
    <w:rsid w:val="00506181"/>
    <w:rsid w:val="0050741D"/>
    <w:rsid w:val="00512CA6"/>
    <w:rsid w:val="0051740A"/>
    <w:rsid w:val="00517A0E"/>
    <w:rsid w:val="005206DA"/>
    <w:rsid w:val="005207ED"/>
    <w:rsid w:val="00522203"/>
    <w:rsid w:val="005258B1"/>
    <w:rsid w:val="005279D8"/>
    <w:rsid w:val="0053196F"/>
    <w:rsid w:val="00532F09"/>
    <w:rsid w:val="00534573"/>
    <w:rsid w:val="005358A1"/>
    <w:rsid w:val="005367DE"/>
    <w:rsid w:val="005473CE"/>
    <w:rsid w:val="00552B15"/>
    <w:rsid w:val="0055343D"/>
    <w:rsid w:val="0055409A"/>
    <w:rsid w:val="00554849"/>
    <w:rsid w:val="00554B72"/>
    <w:rsid w:val="00557154"/>
    <w:rsid w:val="00560570"/>
    <w:rsid w:val="00560E17"/>
    <w:rsid w:val="00560F71"/>
    <w:rsid w:val="00564025"/>
    <w:rsid w:val="00576797"/>
    <w:rsid w:val="00592487"/>
    <w:rsid w:val="00595702"/>
    <w:rsid w:val="005A311E"/>
    <w:rsid w:val="005A5EEF"/>
    <w:rsid w:val="005B0D71"/>
    <w:rsid w:val="005B2025"/>
    <w:rsid w:val="005B2531"/>
    <w:rsid w:val="005B40ED"/>
    <w:rsid w:val="005B5D5D"/>
    <w:rsid w:val="005C22E9"/>
    <w:rsid w:val="005C332E"/>
    <w:rsid w:val="005D237B"/>
    <w:rsid w:val="005D4976"/>
    <w:rsid w:val="005D583E"/>
    <w:rsid w:val="005E0F14"/>
    <w:rsid w:val="005E47F4"/>
    <w:rsid w:val="005E66AB"/>
    <w:rsid w:val="005F6577"/>
    <w:rsid w:val="00600C6C"/>
    <w:rsid w:val="006014C7"/>
    <w:rsid w:val="00603B8A"/>
    <w:rsid w:val="00603D3D"/>
    <w:rsid w:val="00611B8B"/>
    <w:rsid w:val="006148C2"/>
    <w:rsid w:val="006169BE"/>
    <w:rsid w:val="00625DFE"/>
    <w:rsid w:val="00626122"/>
    <w:rsid w:val="00632941"/>
    <w:rsid w:val="00634A57"/>
    <w:rsid w:val="006360EC"/>
    <w:rsid w:val="006378FA"/>
    <w:rsid w:val="00640BA1"/>
    <w:rsid w:val="006433EA"/>
    <w:rsid w:val="00647A2C"/>
    <w:rsid w:val="00662226"/>
    <w:rsid w:val="0066296A"/>
    <w:rsid w:val="00665FE5"/>
    <w:rsid w:val="00667367"/>
    <w:rsid w:val="00676DBF"/>
    <w:rsid w:val="00680BA5"/>
    <w:rsid w:val="006845A5"/>
    <w:rsid w:val="00693A77"/>
    <w:rsid w:val="006A09CA"/>
    <w:rsid w:val="006A0C56"/>
    <w:rsid w:val="006A2311"/>
    <w:rsid w:val="006A388E"/>
    <w:rsid w:val="006B1226"/>
    <w:rsid w:val="006C33EF"/>
    <w:rsid w:val="006C526A"/>
    <w:rsid w:val="006C59D8"/>
    <w:rsid w:val="006D3FE1"/>
    <w:rsid w:val="006D5486"/>
    <w:rsid w:val="006E00A3"/>
    <w:rsid w:val="006E3C6A"/>
    <w:rsid w:val="006E6F37"/>
    <w:rsid w:val="006F51E8"/>
    <w:rsid w:val="006F542D"/>
    <w:rsid w:val="006F551A"/>
    <w:rsid w:val="006F6C56"/>
    <w:rsid w:val="00710C36"/>
    <w:rsid w:val="00712FEA"/>
    <w:rsid w:val="007178B0"/>
    <w:rsid w:val="007200DF"/>
    <w:rsid w:val="00724BA1"/>
    <w:rsid w:val="00726AEF"/>
    <w:rsid w:val="00726CAE"/>
    <w:rsid w:val="00736D28"/>
    <w:rsid w:val="007372AC"/>
    <w:rsid w:val="00737DCD"/>
    <w:rsid w:val="00742EE5"/>
    <w:rsid w:val="00745301"/>
    <w:rsid w:val="00754374"/>
    <w:rsid w:val="007558C6"/>
    <w:rsid w:val="00755FF8"/>
    <w:rsid w:val="007566BD"/>
    <w:rsid w:val="007642A4"/>
    <w:rsid w:val="007712FB"/>
    <w:rsid w:val="00774400"/>
    <w:rsid w:val="00775573"/>
    <w:rsid w:val="007757DD"/>
    <w:rsid w:val="00781667"/>
    <w:rsid w:val="00790AF8"/>
    <w:rsid w:val="0079284F"/>
    <w:rsid w:val="007A20C5"/>
    <w:rsid w:val="007A6CC3"/>
    <w:rsid w:val="007B0789"/>
    <w:rsid w:val="007B27F5"/>
    <w:rsid w:val="007B4887"/>
    <w:rsid w:val="007C1922"/>
    <w:rsid w:val="007C3091"/>
    <w:rsid w:val="007C3EF5"/>
    <w:rsid w:val="007D1EE3"/>
    <w:rsid w:val="007D47A0"/>
    <w:rsid w:val="007D6301"/>
    <w:rsid w:val="007E03A0"/>
    <w:rsid w:val="007E137A"/>
    <w:rsid w:val="007E1922"/>
    <w:rsid w:val="007E26AF"/>
    <w:rsid w:val="007E4AA8"/>
    <w:rsid w:val="007F3594"/>
    <w:rsid w:val="007F6679"/>
    <w:rsid w:val="007F6BD6"/>
    <w:rsid w:val="007F7C1D"/>
    <w:rsid w:val="008029A4"/>
    <w:rsid w:val="00804811"/>
    <w:rsid w:val="0080707D"/>
    <w:rsid w:val="00811994"/>
    <w:rsid w:val="00813B04"/>
    <w:rsid w:val="00814832"/>
    <w:rsid w:val="00814B48"/>
    <w:rsid w:val="008373F1"/>
    <w:rsid w:val="00840B6F"/>
    <w:rsid w:val="0084186F"/>
    <w:rsid w:val="00841C34"/>
    <w:rsid w:val="00845321"/>
    <w:rsid w:val="00852758"/>
    <w:rsid w:val="0085676A"/>
    <w:rsid w:val="00860784"/>
    <w:rsid w:val="00860EA8"/>
    <w:rsid w:val="00870F17"/>
    <w:rsid w:val="00871559"/>
    <w:rsid w:val="0087398F"/>
    <w:rsid w:val="00874FC5"/>
    <w:rsid w:val="00876592"/>
    <w:rsid w:val="00876F38"/>
    <w:rsid w:val="00880763"/>
    <w:rsid w:val="00883834"/>
    <w:rsid w:val="00885EF7"/>
    <w:rsid w:val="008879D9"/>
    <w:rsid w:val="0089265C"/>
    <w:rsid w:val="008A5A71"/>
    <w:rsid w:val="008B07EB"/>
    <w:rsid w:val="008C4BF8"/>
    <w:rsid w:val="008C684F"/>
    <w:rsid w:val="008D1074"/>
    <w:rsid w:val="008D5992"/>
    <w:rsid w:val="008E4841"/>
    <w:rsid w:val="008E7F49"/>
    <w:rsid w:val="008F0FD4"/>
    <w:rsid w:val="008F2686"/>
    <w:rsid w:val="008F5081"/>
    <w:rsid w:val="008F5176"/>
    <w:rsid w:val="008F637A"/>
    <w:rsid w:val="009000E7"/>
    <w:rsid w:val="00900E92"/>
    <w:rsid w:val="00902B7C"/>
    <w:rsid w:val="00904D46"/>
    <w:rsid w:val="00906D3C"/>
    <w:rsid w:val="00910B38"/>
    <w:rsid w:val="00917B70"/>
    <w:rsid w:val="009205A8"/>
    <w:rsid w:val="009217D4"/>
    <w:rsid w:val="00925679"/>
    <w:rsid w:val="009301A1"/>
    <w:rsid w:val="009302EA"/>
    <w:rsid w:val="00931653"/>
    <w:rsid w:val="009319C5"/>
    <w:rsid w:val="00933D8A"/>
    <w:rsid w:val="0094467C"/>
    <w:rsid w:val="009466BE"/>
    <w:rsid w:val="00952900"/>
    <w:rsid w:val="009548AF"/>
    <w:rsid w:val="00956101"/>
    <w:rsid w:val="00960170"/>
    <w:rsid w:val="00965932"/>
    <w:rsid w:val="00967FF0"/>
    <w:rsid w:val="00970925"/>
    <w:rsid w:val="0097118F"/>
    <w:rsid w:val="0097123C"/>
    <w:rsid w:val="0097130C"/>
    <w:rsid w:val="0097167F"/>
    <w:rsid w:val="0097250E"/>
    <w:rsid w:val="00980759"/>
    <w:rsid w:val="00983EA0"/>
    <w:rsid w:val="00983FE1"/>
    <w:rsid w:val="00995B01"/>
    <w:rsid w:val="009A039D"/>
    <w:rsid w:val="009A18DF"/>
    <w:rsid w:val="009A461C"/>
    <w:rsid w:val="009B6182"/>
    <w:rsid w:val="009C4C8E"/>
    <w:rsid w:val="009C6528"/>
    <w:rsid w:val="009D0AE2"/>
    <w:rsid w:val="009D1E65"/>
    <w:rsid w:val="009D4B96"/>
    <w:rsid w:val="009D4EEB"/>
    <w:rsid w:val="009D511A"/>
    <w:rsid w:val="009D78E3"/>
    <w:rsid w:val="009E01A7"/>
    <w:rsid w:val="009E5B01"/>
    <w:rsid w:val="009F026E"/>
    <w:rsid w:val="009F057E"/>
    <w:rsid w:val="009F1FE4"/>
    <w:rsid w:val="009F4895"/>
    <w:rsid w:val="00A024FE"/>
    <w:rsid w:val="00A0512D"/>
    <w:rsid w:val="00A05B07"/>
    <w:rsid w:val="00A05CBC"/>
    <w:rsid w:val="00A134B1"/>
    <w:rsid w:val="00A13CC6"/>
    <w:rsid w:val="00A157B1"/>
    <w:rsid w:val="00A16FBD"/>
    <w:rsid w:val="00A20346"/>
    <w:rsid w:val="00A240BB"/>
    <w:rsid w:val="00A31E94"/>
    <w:rsid w:val="00A3609D"/>
    <w:rsid w:val="00A4354C"/>
    <w:rsid w:val="00A52F7B"/>
    <w:rsid w:val="00A55094"/>
    <w:rsid w:val="00A553A7"/>
    <w:rsid w:val="00A56737"/>
    <w:rsid w:val="00A63C9E"/>
    <w:rsid w:val="00A73697"/>
    <w:rsid w:val="00A74025"/>
    <w:rsid w:val="00A7541C"/>
    <w:rsid w:val="00A84915"/>
    <w:rsid w:val="00A919AC"/>
    <w:rsid w:val="00A938B4"/>
    <w:rsid w:val="00A94212"/>
    <w:rsid w:val="00AA0717"/>
    <w:rsid w:val="00AA0C29"/>
    <w:rsid w:val="00AA1175"/>
    <w:rsid w:val="00AA3654"/>
    <w:rsid w:val="00AA4B96"/>
    <w:rsid w:val="00AA5933"/>
    <w:rsid w:val="00AA71C7"/>
    <w:rsid w:val="00AA7CF4"/>
    <w:rsid w:val="00AB46E3"/>
    <w:rsid w:val="00AB7D57"/>
    <w:rsid w:val="00AC08C0"/>
    <w:rsid w:val="00AD02B6"/>
    <w:rsid w:val="00AD1CC7"/>
    <w:rsid w:val="00AD739F"/>
    <w:rsid w:val="00AE14E1"/>
    <w:rsid w:val="00AE1EFA"/>
    <w:rsid w:val="00AE3A20"/>
    <w:rsid w:val="00AE40F1"/>
    <w:rsid w:val="00AF78EC"/>
    <w:rsid w:val="00B016CB"/>
    <w:rsid w:val="00B03510"/>
    <w:rsid w:val="00B03590"/>
    <w:rsid w:val="00B05C27"/>
    <w:rsid w:val="00B1003E"/>
    <w:rsid w:val="00B14042"/>
    <w:rsid w:val="00B15E1A"/>
    <w:rsid w:val="00B2299E"/>
    <w:rsid w:val="00B30321"/>
    <w:rsid w:val="00B34A6D"/>
    <w:rsid w:val="00B36318"/>
    <w:rsid w:val="00B4122B"/>
    <w:rsid w:val="00B4290A"/>
    <w:rsid w:val="00B44D99"/>
    <w:rsid w:val="00B46B57"/>
    <w:rsid w:val="00B46DFB"/>
    <w:rsid w:val="00B60922"/>
    <w:rsid w:val="00B62892"/>
    <w:rsid w:val="00B64B8B"/>
    <w:rsid w:val="00B71EE5"/>
    <w:rsid w:val="00B745ED"/>
    <w:rsid w:val="00B80DCA"/>
    <w:rsid w:val="00B84596"/>
    <w:rsid w:val="00B85235"/>
    <w:rsid w:val="00B855C5"/>
    <w:rsid w:val="00B8601F"/>
    <w:rsid w:val="00B86BEE"/>
    <w:rsid w:val="00B92D15"/>
    <w:rsid w:val="00B93EA9"/>
    <w:rsid w:val="00BA0939"/>
    <w:rsid w:val="00BA3EE1"/>
    <w:rsid w:val="00BB0641"/>
    <w:rsid w:val="00BB3EF0"/>
    <w:rsid w:val="00BB4487"/>
    <w:rsid w:val="00BB5AE3"/>
    <w:rsid w:val="00BC29AA"/>
    <w:rsid w:val="00BC6382"/>
    <w:rsid w:val="00BD3F63"/>
    <w:rsid w:val="00BD3FB9"/>
    <w:rsid w:val="00BD4B91"/>
    <w:rsid w:val="00BE0EB4"/>
    <w:rsid w:val="00BE2F96"/>
    <w:rsid w:val="00BE4EC5"/>
    <w:rsid w:val="00BF1C34"/>
    <w:rsid w:val="00BF3DCE"/>
    <w:rsid w:val="00BF70C7"/>
    <w:rsid w:val="00C02C03"/>
    <w:rsid w:val="00C1081B"/>
    <w:rsid w:val="00C10E42"/>
    <w:rsid w:val="00C1171E"/>
    <w:rsid w:val="00C126F7"/>
    <w:rsid w:val="00C12C1D"/>
    <w:rsid w:val="00C13381"/>
    <w:rsid w:val="00C14848"/>
    <w:rsid w:val="00C22A7C"/>
    <w:rsid w:val="00C2674B"/>
    <w:rsid w:val="00C26975"/>
    <w:rsid w:val="00C35C92"/>
    <w:rsid w:val="00C44D48"/>
    <w:rsid w:val="00C44ECB"/>
    <w:rsid w:val="00C46D44"/>
    <w:rsid w:val="00C47CE1"/>
    <w:rsid w:val="00C50E56"/>
    <w:rsid w:val="00C516E0"/>
    <w:rsid w:val="00C56EAF"/>
    <w:rsid w:val="00C614F6"/>
    <w:rsid w:val="00C61BA9"/>
    <w:rsid w:val="00C62313"/>
    <w:rsid w:val="00C63657"/>
    <w:rsid w:val="00C636DC"/>
    <w:rsid w:val="00C64BEB"/>
    <w:rsid w:val="00C76F46"/>
    <w:rsid w:val="00C811A8"/>
    <w:rsid w:val="00C90F43"/>
    <w:rsid w:val="00C919C9"/>
    <w:rsid w:val="00C95EC1"/>
    <w:rsid w:val="00C95FEB"/>
    <w:rsid w:val="00CA1A9B"/>
    <w:rsid w:val="00CA2061"/>
    <w:rsid w:val="00CA4D6D"/>
    <w:rsid w:val="00CB0C74"/>
    <w:rsid w:val="00CB19BE"/>
    <w:rsid w:val="00CB2965"/>
    <w:rsid w:val="00CB4066"/>
    <w:rsid w:val="00CB44ED"/>
    <w:rsid w:val="00CC5746"/>
    <w:rsid w:val="00CC57A5"/>
    <w:rsid w:val="00CD1FD2"/>
    <w:rsid w:val="00CD247C"/>
    <w:rsid w:val="00CD42EB"/>
    <w:rsid w:val="00CE1427"/>
    <w:rsid w:val="00CE1754"/>
    <w:rsid w:val="00CF061A"/>
    <w:rsid w:val="00CF0C38"/>
    <w:rsid w:val="00CF57A6"/>
    <w:rsid w:val="00CF7E27"/>
    <w:rsid w:val="00D00577"/>
    <w:rsid w:val="00D00F5F"/>
    <w:rsid w:val="00D0236B"/>
    <w:rsid w:val="00D04531"/>
    <w:rsid w:val="00D05EC5"/>
    <w:rsid w:val="00D15E28"/>
    <w:rsid w:val="00D17C87"/>
    <w:rsid w:val="00D25E12"/>
    <w:rsid w:val="00D30266"/>
    <w:rsid w:val="00D303F6"/>
    <w:rsid w:val="00D4521A"/>
    <w:rsid w:val="00D455A5"/>
    <w:rsid w:val="00D517FE"/>
    <w:rsid w:val="00D521D0"/>
    <w:rsid w:val="00D56B5A"/>
    <w:rsid w:val="00D63018"/>
    <w:rsid w:val="00D64D2B"/>
    <w:rsid w:val="00D66BB3"/>
    <w:rsid w:val="00D7116F"/>
    <w:rsid w:val="00D714FE"/>
    <w:rsid w:val="00D71D9E"/>
    <w:rsid w:val="00D729F1"/>
    <w:rsid w:val="00D76CE8"/>
    <w:rsid w:val="00D76FAC"/>
    <w:rsid w:val="00D77663"/>
    <w:rsid w:val="00D80E97"/>
    <w:rsid w:val="00D8103C"/>
    <w:rsid w:val="00D82AFC"/>
    <w:rsid w:val="00D82E00"/>
    <w:rsid w:val="00D875E5"/>
    <w:rsid w:val="00D96302"/>
    <w:rsid w:val="00DA14CA"/>
    <w:rsid w:val="00DA14CC"/>
    <w:rsid w:val="00DA2585"/>
    <w:rsid w:val="00DA5F36"/>
    <w:rsid w:val="00DB5117"/>
    <w:rsid w:val="00DB7B57"/>
    <w:rsid w:val="00DB7DAB"/>
    <w:rsid w:val="00DD26D7"/>
    <w:rsid w:val="00DD2A18"/>
    <w:rsid w:val="00DE2656"/>
    <w:rsid w:val="00DE26A3"/>
    <w:rsid w:val="00DE4A89"/>
    <w:rsid w:val="00DF0AFD"/>
    <w:rsid w:val="00DF4B27"/>
    <w:rsid w:val="00E02AB7"/>
    <w:rsid w:val="00E02AF8"/>
    <w:rsid w:val="00E15E91"/>
    <w:rsid w:val="00E229D6"/>
    <w:rsid w:val="00E2713F"/>
    <w:rsid w:val="00E27179"/>
    <w:rsid w:val="00E326B1"/>
    <w:rsid w:val="00E36830"/>
    <w:rsid w:val="00E37FE9"/>
    <w:rsid w:val="00E408AE"/>
    <w:rsid w:val="00E547DE"/>
    <w:rsid w:val="00E5609E"/>
    <w:rsid w:val="00E60B4C"/>
    <w:rsid w:val="00E664C1"/>
    <w:rsid w:val="00E67DD8"/>
    <w:rsid w:val="00E81D82"/>
    <w:rsid w:val="00E82F29"/>
    <w:rsid w:val="00E879A2"/>
    <w:rsid w:val="00E91965"/>
    <w:rsid w:val="00E92F9E"/>
    <w:rsid w:val="00E9522F"/>
    <w:rsid w:val="00E9645E"/>
    <w:rsid w:val="00E96D2B"/>
    <w:rsid w:val="00E97E4C"/>
    <w:rsid w:val="00EA0190"/>
    <w:rsid w:val="00EA1833"/>
    <w:rsid w:val="00EA3A39"/>
    <w:rsid w:val="00EB6CF8"/>
    <w:rsid w:val="00EB6F61"/>
    <w:rsid w:val="00EB7052"/>
    <w:rsid w:val="00EB79BC"/>
    <w:rsid w:val="00EC32DF"/>
    <w:rsid w:val="00EC58E5"/>
    <w:rsid w:val="00EC6974"/>
    <w:rsid w:val="00ED427C"/>
    <w:rsid w:val="00ED5680"/>
    <w:rsid w:val="00ED5A16"/>
    <w:rsid w:val="00ED795D"/>
    <w:rsid w:val="00EE1253"/>
    <w:rsid w:val="00EE55AB"/>
    <w:rsid w:val="00EE5FA2"/>
    <w:rsid w:val="00F048EF"/>
    <w:rsid w:val="00F05EF5"/>
    <w:rsid w:val="00F06C05"/>
    <w:rsid w:val="00F07018"/>
    <w:rsid w:val="00F12B60"/>
    <w:rsid w:val="00F14175"/>
    <w:rsid w:val="00F141E7"/>
    <w:rsid w:val="00F222D2"/>
    <w:rsid w:val="00F2502E"/>
    <w:rsid w:val="00F25B6B"/>
    <w:rsid w:val="00F34D7F"/>
    <w:rsid w:val="00F40750"/>
    <w:rsid w:val="00F409DC"/>
    <w:rsid w:val="00F40FD3"/>
    <w:rsid w:val="00F4306D"/>
    <w:rsid w:val="00F47716"/>
    <w:rsid w:val="00F5180E"/>
    <w:rsid w:val="00F54541"/>
    <w:rsid w:val="00F5494E"/>
    <w:rsid w:val="00F55BDA"/>
    <w:rsid w:val="00F56F50"/>
    <w:rsid w:val="00F655DF"/>
    <w:rsid w:val="00F716B2"/>
    <w:rsid w:val="00F71963"/>
    <w:rsid w:val="00F73EB2"/>
    <w:rsid w:val="00F82A4A"/>
    <w:rsid w:val="00F83519"/>
    <w:rsid w:val="00F85690"/>
    <w:rsid w:val="00F917A2"/>
    <w:rsid w:val="00F94320"/>
    <w:rsid w:val="00FA38A1"/>
    <w:rsid w:val="00FB4C56"/>
    <w:rsid w:val="00FC01D5"/>
    <w:rsid w:val="00FC50A2"/>
    <w:rsid w:val="00FE1C38"/>
    <w:rsid w:val="00FF2F7A"/>
    <w:rsid w:val="00FF5BE1"/>
    <w:rsid w:val="00FF75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980759"/>
    <w:pPr>
      <w:widowControl w:val="0"/>
      <w:jc w:val="both"/>
    </w:pPr>
    <w:rPr>
      <w:kern w:val="2"/>
      <w:sz w:val="21"/>
      <w:szCs w:val="24"/>
    </w:rPr>
  </w:style>
  <w:style w:type="paragraph" w:styleId="1">
    <w:name w:val="heading 1"/>
    <w:basedOn w:val="a"/>
    <w:next w:val="a"/>
    <w:link w:val="1Char"/>
    <w:uiPriority w:val="9"/>
    <w:qFormat/>
    <w:rsid w:val="0098075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980759"/>
    <w:pPr>
      <w:keepNext/>
      <w:keepLines/>
      <w:spacing w:before="260" w:after="260" w:line="413" w:lineRule="auto"/>
      <w:outlineLvl w:val="1"/>
    </w:pPr>
    <w:rPr>
      <w:rFonts w:ascii="Cambria" w:hAnsi="Cambria"/>
      <w:b/>
      <w:bCs/>
      <w:sz w:val="32"/>
      <w:szCs w:val="32"/>
    </w:rPr>
  </w:style>
  <w:style w:type="paragraph" w:styleId="3">
    <w:name w:val="heading 3"/>
    <w:basedOn w:val="a"/>
    <w:link w:val="3Char"/>
    <w:qFormat/>
    <w:rsid w:val="00980759"/>
    <w:pPr>
      <w:widowControl/>
      <w:spacing w:line="360" w:lineRule="auto"/>
      <w:outlineLvl w:val="2"/>
    </w:pPr>
    <w:rPr>
      <w:b/>
      <w:bCs/>
      <w:sz w:val="24"/>
    </w:rPr>
  </w:style>
  <w:style w:type="paragraph" w:styleId="4">
    <w:name w:val="heading 4"/>
    <w:basedOn w:val="a"/>
    <w:next w:val="a"/>
    <w:link w:val="4Char"/>
    <w:qFormat/>
    <w:rsid w:val="00980759"/>
    <w:pPr>
      <w:keepNext/>
      <w:keepLines/>
      <w:spacing w:line="360" w:lineRule="auto"/>
      <w:outlineLvl w:val="3"/>
    </w:pPr>
    <w:rPr>
      <w:rFonts w:ascii="Arial" w:hAnsi="Arial"/>
      <w:b/>
      <w:bCs/>
      <w:szCs w:val="28"/>
    </w:rPr>
  </w:style>
  <w:style w:type="paragraph" w:styleId="5">
    <w:name w:val="heading 5"/>
    <w:basedOn w:val="a"/>
    <w:next w:val="a"/>
    <w:link w:val="5Char"/>
    <w:qFormat/>
    <w:rsid w:val="00980759"/>
    <w:pPr>
      <w:keepNext/>
      <w:keepLines/>
      <w:spacing w:before="280" w:after="290" w:line="372" w:lineRule="auto"/>
      <w:outlineLvl w:val="4"/>
    </w:pPr>
    <w:rPr>
      <w:b/>
      <w:bCs/>
      <w:sz w:val="28"/>
      <w:szCs w:val="28"/>
    </w:rPr>
  </w:style>
  <w:style w:type="paragraph" w:styleId="6">
    <w:name w:val="heading 6"/>
    <w:basedOn w:val="a"/>
    <w:next w:val="a"/>
    <w:link w:val="6Char"/>
    <w:qFormat/>
    <w:rsid w:val="0098075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98075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98075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98075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80759"/>
    <w:rPr>
      <w:rFonts w:ascii="Cambria" w:hAnsi="Cambria"/>
      <w:b/>
      <w:bCs/>
      <w:kern w:val="32"/>
      <w:sz w:val="32"/>
      <w:szCs w:val="32"/>
    </w:rPr>
  </w:style>
  <w:style w:type="character" w:customStyle="1" w:styleId="2Char">
    <w:name w:val="标题 2 Char"/>
    <w:basedOn w:val="a0"/>
    <w:link w:val="2"/>
    <w:qFormat/>
    <w:rsid w:val="00980759"/>
    <w:rPr>
      <w:rFonts w:ascii="Cambria" w:eastAsia="宋体" w:hAnsi="Cambria" w:cs="Times New Roman"/>
      <w:b/>
      <w:bCs/>
      <w:kern w:val="2"/>
      <w:sz w:val="32"/>
      <w:szCs w:val="32"/>
    </w:rPr>
  </w:style>
  <w:style w:type="character" w:customStyle="1" w:styleId="3Char">
    <w:name w:val="标题 3 Char"/>
    <w:basedOn w:val="a0"/>
    <w:link w:val="3"/>
    <w:qFormat/>
    <w:rsid w:val="00980759"/>
    <w:rPr>
      <w:b/>
      <w:bCs/>
      <w:sz w:val="24"/>
      <w:szCs w:val="24"/>
    </w:rPr>
  </w:style>
  <w:style w:type="character" w:customStyle="1" w:styleId="4Char">
    <w:name w:val="标题 4 Char"/>
    <w:basedOn w:val="a0"/>
    <w:link w:val="4"/>
    <w:rsid w:val="00980759"/>
    <w:rPr>
      <w:rFonts w:ascii="Arial" w:hAnsi="Arial"/>
      <w:b/>
      <w:bCs/>
      <w:kern w:val="2"/>
      <w:sz w:val="21"/>
      <w:szCs w:val="28"/>
    </w:rPr>
  </w:style>
  <w:style w:type="character" w:customStyle="1" w:styleId="5Char">
    <w:name w:val="标题 5 Char"/>
    <w:basedOn w:val="a0"/>
    <w:link w:val="5"/>
    <w:rsid w:val="00980759"/>
    <w:rPr>
      <w:b/>
      <w:bCs/>
      <w:kern w:val="2"/>
      <w:sz w:val="28"/>
      <w:szCs w:val="28"/>
    </w:rPr>
  </w:style>
  <w:style w:type="character" w:customStyle="1" w:styleId="6Char">
    <w:name w:val="标题 6 Char"/>
    <w:basedOn w:val="a0"/>
    <w:link w:val="6"/>
    <w:rsid w:val="00980759"/>
    <w:rPr>
      <w:rFonts w:ascii="Arial" w:eastAsia="黑体" w:hAnsi="Arial"/>
      <w:b/>
      <w:bCs/>
      <w:sz w:val="24"/>
      <w:szCs w:val="24"/>
    </w:rPr>
  </w:style>
  <w:style w:type="character" w:customStyle="1" w:styleId="7Char">
    <w:name w:val="标题 7 Char"/>
    <w:basedOn w:val="a0"/>
    <w:link w:val="7"/>
    <w:rsid w:val="00980759"/>
    <w:rPr>
      <w:b/>
      <w:bCs/>
      <w:sz w:val="24"/>
      <w:szCs w:val="24"/>
    </w:rPr>
  </w:style>
  <w:style w:type="character" w:customStyle="1" w:styleId="8Char">
    <w:name w:val="标题 8 Char"/>
    <w:basedOn w:val="a0"/>
    <w:link w:val="8"/>
    <w:rsid w:val="00980759"/>
    <w:rPr>
      <w:rFonts w:ascii="Arial" w:eastAsia="黑体" w:hAnsi="Arial"/>
      <w:sz w:val="24"/>
      <w:szCs w:val="24"/>
    </w:rPr>
  </w:style>
  <w:style w:type="character" w:customStyle="1" w:styleId="9Char">
    <w:name w:val="标题 9 Char"/>
    <w:basedOn w:val="a0"/>
    <w:link w:val="9"/>
    <w:rsid w:val="00980759"/>
    <w:rPr>
      <w:rFonts w:ascii="Arial" w:eastAsia="黑体" w:hAnsi="Arial"/>
      <w:sz w:val="21"/>
      <w:szCs w:val="21"/>
    </w:rPr>
  </w:style>
  <w:style w:type="character" w:styleId="a3">
    <w:name w:val="FollowedHyperlink"/>
    <w:basedOn w:val="a0"/>
    <w:uiPriority w:val="99"/>
    <w:rsid w:val="00980759"/>
    <w:rPr>
      <w:color w:val="800080"/>
      <w:u w:val="single"/>
    </w:rPr>
  </w:style>
  <w:style w:type="character" w:styleId="a4">
    <w:name w:val="page number"/>
    <w:basedOn w:val="a0"/>
    <w:rsid w:val="00980759"/>
  </w:style>
  <w:style w:type="character" w:styleId="a5">
    <w:name w:val="Hyperlink"/>
    <w:basedOn w:val="a0"/>
    <w:uiPriority w:val="99"/>
    <w:rsid w:val="00980759"/>
    <w:rPr>
      <w:color w:val="0000FF"/>
      <w:u w:val="single"/>
    </w:rPr>
  </w:style>
  <w:style w:type="character" w:styleId="a6">
    <w:name w:val="annotation reference"/>
    <w:basedOn w:val="a0"/>
    <w:rsid w:val="00980759"/>
    <w:rPr>
      <w:sz w:val="21"/>
      <w:szCs w:val="21"/>
    </w:rPr>
  </w:style>
  <w:style w:type="character" w:customStyle="1" w:styleId="Char">
    <w:name w:val="页脚 Char"/>
    <w:basedOn w:val="a0"/>
    <w:link w:val="a7"/>
    <w:rsid w:val="00980759"/>
    <w:rPr>
      <w:kern w:val="2"/>
      <w:sz w:val="18"/>
      <w:szCs w:val="18"/>
    </w:rPr>
  </w:style>
  <w:style w:type="paragraph" w:styleId="a7">
    <w:name w:val="footer"/>
    <w:basedOn w:val="a"/>
    <w:link w:val="Char"/>
    <w:rsid w:val="00980759"/>
    <w:pPr>
      <w:tabs>
        <w:tab w:val="center" w:pos="4153"/>
        <w:tab w:val="right" w:pos="8306"/>
      </w:tabs>
      <w:snapToGrid w:val="0"/>
      <w:jc w:val="left"/>
    </w:pPr>
    <w:rPr>
      <w:sz w:val="18"/>
      <w:szCs w:val="18"/>
    </w:rPr>
  </w:style>
  <w:style w:type="character" w:customStyle="1" w:styleId="3Char0">
    <w:name w:val="正文文本缩进 3 Char"/>
    <w:basedOn w:val="a0"/>
    <w:link w:val="30"/>
    <w:rsid w:val="00980759"/>
    <w:rPr>
      <w:rFonts w:ascii="宋体" w:hAnsi="MS Sans Serif"/>
      <w:color w:val="000000"/>
      <w:sz w:val="24"/>
    </w:rPr>
  </w:style>
  <w:style w:type="paragraph" w:styleId="30">
    <w:name w:val="Body Text Indent 3"/>
    <w:basedOn w:val="a"/>
    <w:link w:val="3Char0"/>
    <w:rsid w:val="0098075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character" w:customStyle="1" w:styleId="Char0">
    <w:name w:val="批注主题 Char"/>
    <w:basedOn w:val="Char1"/>
    <w:link w:val="a8"/>
    <w:rsid w:val="00980759"/>
    <w:rPr>
      <w:b/>
      <w:bCs/>
      <w:kern w:val="2"/>
      <w:sz w:val="21"/>
      <w:szCs w:val="24"/>
    </w:rPr>
  </w:style>
  <w:style w:type="character" w:customStyle="1" w:styleId="Char1">
    <w:name w:val="批注文字 Char"/>
    <w:basedOn w:val="a0"/>
    <w:link w:val="a9"/>
    <w:rsid w:val="00980759"/>
    <w:rPr>
      <w:kern w:val="2"/>
      <w:sz w:val="21"/>
      <w:szCs w:val="24"/>
    </w:rPr>
  </w:style>
  <w:style w:type="paragraph" w:styleId="a9">
    <w:name w:val="annotation text"/>
    <w:basedOn w:val="a"/>
    <w:link w:val="Char1"/>
    <w:rsid w:val="00980759"/>
    <w:pPr>
      <w:jc w:val="left"/>
    </w:pPr>
  </w:style>
  <w:style w:type="paragraph" w:styleId="a8">
    <w:name w:val="annotation subject"/>
    <w:basedOn w:val="a9"/>
    <w:next w:val="a9"/>
    <w:link w:val="Char0"/>
    <w:rsid w:val="00980759"/>
    <w:rPr>
      <w:b/>
      <w:bCs/>
    </w:rPr>
  </w:style>
  <w:style w:type="character" w:customStyle="1" w:styleId="Char2">
    <w:name w:val="批注框文本 Char"/>
    <w:basedOn w:val="a0"/>
    <w:link w:val="aa"/>
    <w:rsid w:val="00980759"/>
    <w:rPr>
      <w:kern w:val="2"/>
      <w:sz w:val="18"/>
      <w:szCs w:val="18"/>
    </w:rPr>
  </w:style>
  <w:style w:type="paragraph" w:styleId="aa">
    <w:name w:val="Balloon Text"/>
    <w:basedOn w:val="a"/>
    <w:link w:val="Char2"/>
    <w:rsid w:val="00980759"/>
    <w:rPr>
      <w:sz w:val="18"/>
      <w:szCs w:val="18"/>
    </w:rPr>
  </w:style>
  <w:style w:type="character" w:customStyle="1" w:styleId="p0Char">
    <w:name w:val="p0 Char"/>
    <w:basedOn w:val="a0"/>
    <w:rsid w:val="00980759"/>
    <w:rPr>
      <w:rFonts w:eastAsia="宋体"/>
      <w:kern w:val="2"/>
      <w:sz w:val="21"/>
      <w:szCs w:val="21"/>
      <w:lang w:val="en-US" w:eastAsia="zh-CN" w:bidi="ar-SA"/>
    </w:rPr>
  </w:style>
  <w:style w:type="character" w:customStyle="1" w:styleId="Char3">
    <w:name w:val="纯文本 Char"/>
    <w:basedOn w:val="a0"/>
    <w:link w:val="ab"/>
    <w:rsid w:val="00980759"/>
    <w:rPr>
      <w:rFonts w:ascii="宋体" w:eastAsia="仿宋_GB2312" w:hAnsi="Courier New"/>
      <w:kern w:val="2"/>
      <w:sz w:val="32"/>
      <w:szCs w:val="24"/>
    </w:rPr>
  </w:style>
  <w:style w:type="paragraph" w:styleId="ab">
    <w:name w:val="Plain Text"/>
    <w:basedOn w:val="a"/>
    <w:link w:val="Char3"/>
    <w:rsid w:val="00980759"/>
    <w:rPr>
      <w:rFonts w:ascii="宋体" w:eastAsia="仿宋_GB2312" w:hAnsi="Courier New"/>
      <w:sz w:val="32"/>
    </w:rPr>
  </w:style>
  <w:style w:type="character" w:customStyle="1" w:styleId="Char4">
    <w:name w:val="页眉 Char"/>
    <w:basedOn w:val="a0"/>
    <w:link w:val="ac"/>
    <w:rsid w:val="00980759"/>
    <w:rPr>
      <w:kern w:val="2"/>
      <w:sz w:val="18"/>
      <w:szCs w:val="18"/>
    </w:rPr>
  </w:style>
  <w:style w:type="paragraph" w:styleId="ac">
    <w:name w:val="header"/>
    <w:basedOn w:val="a"/>
    <w:link w:val="Char4"/>
    <w:rsid w:val="00980759"/>
    <w:pPr>
      <w:pBdr>
        <w:bottom w:val="single" w:sz="6" w:space="1" w:color="auto"/>
      </w:pBdr>
      <w:tabs>
        <w:tab w:val="center" w:pos="4153"/>
        <w:tab w:val="right" w:pos="8306"/>
      </w:tabs>
      <w:snapToGrid w:val="0"/>
      <w:jc w:val="center"/>
    </w:pPr>
    <w:rPr>
      <w:sz w:val="18"/>
      <w:szCs w:val="18"/>
    </w:rPr>
  </w:style>
  <w:style w:type="character" w:customStyle="1" w:styleId="p0CharChar">
    <w:name w:val="p0 Char Char"/>
    <w:basedOn w:val="a0"/>
    <w:link w:val="p0"/>
    <w:rsid w:val="00980759"/>
    <w:rPr>
      <w:rFonts w:eastAsia="宋体"/>
      <w:kern w:val="2"/>
      <w:sz w:val="21"/>
      <w:szCs w:val="21"/>
      <w:lang w:val="en-US" w:eastAsia="zh-CN" w:bidi="ar-SA"/>
    </w:rPr>
  </w:style>
  <w:style w:type="paragraph" w:customStyle="1" w:styleId="p0">
    <w:name w:val="p0"/>
    <w:basedOn w:val="a"/>
    <w:link w:val="p0CharChar"/>
    <w:rsid w:val="00980759"/>
    <w:pPr>
      <w:widowControl/>
    </w:pPr>
    <w:rPr>
      <w:szCs w:val="21"/>
    </w:rPr>
  </w:style>
  <w:style w:type="character" w:customStyle="1" w:styleId="Char5">
    <w:name w:val="日期 Char"/>
    <w:basedOn w:val="a0"/>
    <w:link w:val="ad"/>
    <w:rsid w:val="00980759"/>
    <w:rPr>
      <w:kern w:val="2"/>
      <w:sz w:val="21"/>
      <w:szCs w:val="24"/>
    </w:rPr>
  </w:style>
  <w:style w:type="paragraph" w:styleId="ad">
    <w:name w:val="Date"/>
    <w:basedOn w:val="a"/>
    <w:next w:val="a"/>
    <w:link w:val="Char5"/>
    <w:rsid w:val="00980759"/>
    <w:pPr>
      <w:ind w:leftChars="2500" w:left="100"/>
    </w:pPr>
  </w:style>
  <w:style w:type="character" w:customStyle="1" w:styleId="Char6">
    <w:name w:val="标题 Char"/>
    <w:basedOn w:val="a0"/>
    <w:link w:val="ae"/>
    <w:rsid w:val="00980759"/>
    <w:rPr>
      <w:rFonts w:ascii="Cambria" w:hAnsi="Cambria"/>
      <w:b/>
      <w:kern w:val="2"/>
      <w:sz w:val="32"/>
      <w:szCs w:val="24"/>
    </w:rPr>
  </w:style>
  <w:style w:type="paragraph" w:styleId="ae">
    <w:name w:val="Title"/>
    <w:basedOn w:val="a"/>
    <w:next w:val="a"/>
    <w:link w:val="Char6"/>
    <w:qFormat/>
    <w:rsid w:val="00980759"/>
    <w:pPr>
      <w:spacing w:before="240" w:after="60"/>
      <w:jc w:val="center"/>
      <w:outlineLvl w:val="0"/>
    </w:pPr>
    <w:rPr>
      <w:rFonts w:ascii="Cambria" w:hAnsi="Cambria"/>
      <w:b/>
      <w:sz w:val="32"/>
    </w:rPr>
  </w:style>
  <w:style w:type="paragraph" w:styleId="70">
    <w:name w:val="toc 7"/>
    <w:basedOn w:val="a"/>
    <w:next w:val="a"/>
    <w:rsid w:val="00980759"/>
    <w:pPr>
      <w:ind w:leftChars="1200" w:left="2520"/>
    </w:pPr>
    <w:rPr>
      <w:rFonts w:ascii="Calibri" w:hAnsi="Calibri"/>
      <w:szCs w:val="22"/>
    </w:rPr>
  </w:style>
  <w:style w:type="paragraph" w:styleId="10">
    <w:name w:val="toc 1"/>
    <w:basedOn w:val="a"/>
    <w:next w:val="a"/>
    <w:uiPriority w:val="39"/>
    <w:rsid w:val="00980759"/>
  </w:style>
  <w:style w:type="paragraph" w:styleId="af">
    <w:name w:val="Normal (Web)"/>
    <w:basedOn w:val="a"/>
    <w:uiPriority w:val="99"/>
    <w:rsid w:val="00980759"/>
    <w:pPr>
      <w:widowControl/>
      <w:spacing w:before="100" w:beforeAutospacing="1" w:after="100" w:afterAutospacing="1"/>
      <w:jc w:val="left"/>
    </w:pPr>
    <w:rPr>
      <w:kern w:val="0"/>
    </w:rPr>
  </w:style>
  <w:style w:type="paragraph" w:styleId="TOC">
    <w:name w:val="TOC Heading"/>
    <w:basedOn w:val="1"/>
    <w:next w:val="a"/>
    <w:uiPriority w:val="39"/>
    <w:qFormat/>
    <w:rsid w:val="00980759"/>
    <w:pPr>
      <w:keepLines/>
      <w:spacing w:before="340" w:after="330" w:line="576" w:lineRule="auto"/>
      <w:outlineLvl w:val="9"/>
    </w:pPr>
    <w:rPr>
      <w:rFonts w:ascii="Calibri" w:hAnsi="Calibri"/>
      <w:kern w:val="44"/>
      <w:sz w:val="44"/>
      <w:szCs w:val="44"/>
    </w:rPr>
  </w:style>
  <w:style w:type="paragraph" w:styleId="80">
    <w:name w:val="toc 8"/>
    <w:basedOn w:val="a"/>
    <w:next w:val="a"/>
    <w:rsid w:val="00980759"/>
    <w:pPr>
      <w:ind w:leftChars="1400" w:left="2940"/>
    </w:pPr>
    <w:rPr>
      <w:rFonts w:ascii="Calibri" w:hAnsi="Calibri"/>
      <w:szCs w:val="22"/>
    </w:rPr>
  </w:style>
  <w:style w:type="paragraph" w:styleId="31">
    <w:name w:val="toc 3"/>
    <w:basedOn w:val="a"/>
    <w:next w:val="a"/>
    <w:uiPriority w:val="39"/>
    <w:rsid w:val="00980759"/>
    <w:pPr>
      <w:ind w:leftChars="400" w:left="840"/>
    </w:pPr>
  </w:style>
  <w:style w:type="paragraph" w:styleId="af0">
    <w:name w:val="Normal Indent"/>
    <w:basedOn w:val="a"/>
    <w:rsid w:val="00980759"/>
    <w:pPr>
      <w:ind w:firstLineChars="200" w:firstLine="420"/>
    </w:pPr>
  </w:style>
  <w:style w:type="paragraph" w:styleId="af1">
    <w:name w:val="Document Map"/>
    <w:basedOn w:val="a"/>
    <w:rsid w:val="00980759"/>
    <w:pPr>
      <w:shd w:val="clear" w:color="auto" w:fill="000080"/>
    </w:pPr>
  </w:style>
  <w:style w:type="paragraph" w:styleId="40">
    <w:name w:val="toc 4"/>
    <w:basedOn w:val="a"/>
    <w:next w:val="a"/>
    <w:rsid w:val="00980759"/>
    <w:pPr>
      <w:ind w:leftChars="600" w:left="1260"/>
    </w:pPr>
  </w:style>
  <w:style w:type="paragraph" w:styleId="50">
    <w:name w:val="toc 5"/>
    <w:basedOn w:val="a"/>
    <w:next w:val="a"/>
    <w:rsid w:val="00980759"/>
    <w:pPr>
      <w:ind w:leftChars="800" w:left="1680"/>
    </w:pPr>
    <w:rPr>
      <w:rFonts w:ascii="Calibri" w:hAnsi="Calibri"/>
      <w:szCs w:val="22"/>
    </w:rPr>
  </w:style>
  <w:style w:type="paragraph" w:styleId="90">
    <w:name w:val="toc 9"/>
    <w:basedOn w:val="a"/>
    <w:next w:val="a"/>
    <w:rsid w:val="00980759"/>
    <w:pPr>
      <w:ind w:leftChars="1600" w:left="3360"/>
    </w:pPr>
    <w:rPr>
      <w:rFonts w:ascii="Calibri" w:hAnsi="Calibri"/>
      <w:szCs w:val="22"/>
    </w:rPr>
  </w:style>
  <w:style w:type="paragraph" w:styleId="60">
    <w:name w:val="toc 6"/>
    <w:basedOn w:val="a"/>
    <w:next w:val="a"/>
    <w:rsid w:val="00980759"/>
    <w:pPr>
      <w:ind w:leftChars="1000" w:left="2100"/>
    </w:pPr>
    <w:rPr>
      <w:rFonts w:ascii="Calibri" w:hAnsi="Calibri"/>
      <w:szCs w:val="22"/>
    </w:rPr>
  </w:style>
  <w:style w:type="paragraph" w:styleId="20">
    <w:name w:val="toc 2"/>
    <w:basedOn w:val="a"/>
    <w:next w:val="a"/>
    <w:uiPriority w:val="39"/>
    <w:rsid w:val="00980759"/>
    <w:pPr>
      <w:ind w:leftChars="200" w:left="420"/>
    </w:pPr>
  </w:style>
  <w:style w:type="paragraph" w:styleId="21">
    <w:name w:val="Body Text 2"/>
    <w:basedOn w:val="a"/>
    <w:rsid w:val="00980759"/>
    <w:pPr>
      <w:spacing w:after="120" w:line="480" w:lineRule="auto"/>
    </w:pPr>
    <w:rPr>
      <w:rFonts w:eastAsia="方正仿宋简体"/>
      <w:sz w:val="30"/>
    </w:rPr>
  </w:style>
  <w:style w:type="paragraph" w:styleId="af2">
    <w:name w:val="Revision"/>
    <w:rsid w:val="00980759"/>
    <w:rPr>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rsid w:val="00980759"/>
  </w:style>
  <w:style w:type="paragraph" w:customStyle="1" w:styleId="1CharCharCharChar">
    <w:name w:val="1 Char Char Char Char"/>
    <w:basedOn w:val="a"/>
    <w:rsid w:val="00980759"/>
    <w:rPr>
      <w:rFonts w:ascii="Tahoma" w:hAnsi="Tahoma"/>
      <w:sz w:val="24"/>
      <w:szCs w:val="20"/>
    </w:rPr>
  </w:style>
  <w:style w:type="paragraph" w:customStyle="1" w:styleId="Default">
    <w:name w:val="Default"/>
    <w:rsid w:val="00980759"/>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rsid w:val="00980759"/>
    <w:pPr>
      <w:snapToGrid w:val="0"/>
      <w:spacing w:line="360" w:lineRule="auto"/>
      <w:ind w:firstLineChars="200" w:firstLine="200"/>
    </w:pPr>
    <w:rPr>
      <w:rFonts w:eastAsia="仿宋_GB2312"/>
      <w:sz w:val="24"/>
    </w:rPr>
  </w:style>
  <w:style w:type="paragraph" w:customStyle="1" w:styleId="22">
    <w:name w:val="标题2"/>
    <w:basedOn w:val="ae"/>
    <w:rsid w:val="00980759"/>
    <w:pPr>
      <w:spacing w:after="240"/>
      <w:jc w:val="left"/>
    </w:pPr>
    <w:rPr>
      <w:sz w:val="30"/>
    </w:rPr>
  </w:style>
  <w:style w:type="paragraph" w:customStyle="1" w:styleId="11">
    <w:name w:val="标题 1 +"/>
    <w:basedOn w:val="1"/>
    <w:next w:val="a"/>
    <w:rsid w:val="00980759"/>
    <w:pPr>
      <w:keepLines/>
      <w:spacing w:before="0" w:after="0" w:line="600" w:lineRule="auto"/>
      <w:jc w:val="center"/>
    </w:pPr>
    <w:rPr>
      <w:rFonts w:ascii="Times New Roman" w:eastAsia="黑体" w:hAnsi="Times New Roman"/>
      <w:kern w:val="0"/>
    </w:rPr>
  </w:style>
  <w:style w:type="paragraph" w:customStyle="1" w:styleId="12">
    <w:name w:val="列出段落1"/>
    <w:basedOn w:val="a"/>
    <w:rsid w:val="00980759"/>
    <w:pPr>
      <w:ind w:firstLineChars="200" w:firstLine="420"/>
    </w:pPr>
  </w:style>
  <w:style w:type="paragraph" w:customStyle="1" w:styleId="32">
    <w:name w:val="标题3"/>
    <w:basedOn w:val="1"/>
    <w:rsid w:val="00980759"/>
    <w:pPr>
      <w:spacing w:beforeLines="50" w:afterLines="50" w:line="400" w:lineRule="exact"/>
    </w:pPr>
    <w:rPr>
      <w:rFonts w:ascii="宋体" w:hAnsi="宋体"/>
      <w:sz w:val="24"/>
    </w:rPr>
  </w:style>
  <w:style w:type="character" w:styleId="af3">
    <w:name w:val="Strong"/>
    <w:basedOn w:val="a0"/>
    <w:uiPriority w:val="22"/>
    <w:qFormat/>
    <w:rsid w:val="007178B0"/>
    <w:rPr>
      <w:rFonts w:ascii="宋体" w:eastAsia="宋体" w:hAnsi="宋体"/>
      <w:b/>
      <w:bCs/>
      <w:sz w:val="24"/>
    </w:rPr>
  </w:style>
  <w:style w:type="character" w:customStyle="1" w:styleId="javascript">
    <w:name w:val="javascript"/>
    <w:basedOn w:val="a0"/>
    <w:rsid w:val="007178B0"/>
    <w:rPr>
      <w:rFonts w:ascii="宋体" w:eastAsia="宋体" w:hAnsi="宋体"/>
      <w:sz w:val="24"/>
    </w:rPr>
  </w:style>
  <w:style w:type="character" w:customStyle="1" w:styleId="CharChar16">
    <w:name w:val="Char Char16"/>
    <w:basedOn w:val="a0"/>
    <w:rsid w:val="007178B0"/>
    <w:rPr>
      <w:rFonts w:ascii="Cambria" w:eastAsia="宋体" w:hAnsi="Cambria" w:cs="Times New Roman"/>
      <w:b/>
      <w:bCs/>
      <w:kern w:val="2"/>
      <w:sz w:val="32"/>
      <w:szCs w:val="32"/>
    </w:rPr>
  </w:style>
  <w:style w:type="character" w:customStyle="1" w:styleId="CharChar14">
    <w:name w:val="Char Char14"/>
    <w:basedOn w:val="a0"/>
    <w:rsid w:val="007178B0"/>
    <w:rPr>
      <w:rFonts w:ascii="Arial" w:eastAsia="宋体" w:hAnsi="Arial"/>
      <w:b/>
      <w:bCs/>
      <w:kern w:val="2"/>
      <w:sz w:val="21"/>
      <w:szCs w:val="28"/>
    </w:rPr>
  </w:style>
  <w:style w:type="character" w:customStyle="1" w:styleId="4Char1">
    <w:name w:val="标题 4 Char1"/>
    <w:qFormat/>
    <w:rsid w:val="007178B0"/>
    <w:rPr>
      <w:rFonts w:ascii="Arial" w:eastAsia="宋体" w:hAnsi="Arial"/>
      <w:b/>
      <w:bCs/>
      <w:kern w:val="2"/>
      <w:sz w:val="21"/>
      <w:szCs w:val="28"/>
      <w:lang w:val="en-US" w:eastAsia="zh-CN" w:bidi="ar-SA"/>
    </w:rPr>
  </w:style>
  <w:style w:type="character" w:customStyle="1" w:styleId="CharChar45">
    <w:name w:val="Char Char45"/>
    <w:rsid w:val="007178B0"/>
    <w:rPr>
      <w:rFonts w:ascii="Arial" w:eastAsia="宋体" w:hAnsi="Arial"/>
      <w:b/>
      <w:bCs/>
      <w:kern w:val="2"/>
      <w:sz w:val="21"/>
      <w:szCs w:val="28"/>
      <w:lang w:val="en-US" w:eastAsia="zh-CN" w:bidi="ar-SA"/>
    </w:rPr>
  </w:style>
  <w:style w:type="character" w:customStyle="1" w:styleId="CharChar48">
    <w:name w:val="Char Char48"/>
    <w:rsid w:val="007178B0"/>
    <w:rPr>
      <w:rFonts w:ascii="Cambria" w:hAnsi="Cambria"/>
      <w:b/>
      <w:bCs/>
      <w:kern w:val="32"/>
      <w:sz w:val="32"/>
      <w:szCs w:val="32"/>
    </w:rPr>
  </w:style>
  <w:style w:type="character" w:customStyle="1" w:styleId="CharChar47">
    <w:name w:val="Char Char47"/>
    <w:rsid w:val="007178B0"/>
    <w:rPr>
      <w:rFonts w:ascii="Cambria" w:eastAsia="宋体" w:hAnsi="Cambria"/>
      <w:b/>
      <w:bCs/>
      <w:kern w:val="2"/>
      <w:sz w:val="32"/>
      <w:szCs w:val="32"/>
      <w:lang w:bidi="ar-SA"/>
    </w:rPr>
  </w:style>
  <w:style w:type="character" w:customStyle="1" w:styleId="4Char2">
    <w:name w:val="标题 4 Char2"/>
    <w:basedOn w:val="a0"/>
    <w:rsid w:val="007178B0"/>
    <w:rPr>
      <w:rFonts w:ascii="Arial" w:eastAsia="宋体" w:hAnsi="Arial"/>
      <w:b/>
      <w:bCs/>
      <w:kern w:val="2"/>
      <w:sz w:val="21"/>
      <w:szCs w:val="28"/>
    </w:rPr>
  </w:style>
  <w:style w:type="character" w:customStyle="1" w:styleId="CharChar15">
    <w:name w:val="Char Char15"/>
    <w:basedOn w:val="a0"/>
    <w:rsid w:val="007178B0"/>
    <w:rPr>
      <w:rFonts w:ascii="宋体" w:eastAsia="宋体" w:hAnsi="宋体"/>
      <w:b/>
      <w:bCs/>
      <w:sz w:val="24"/>
      <w:szCs w:val="24"/>
    </w:rPr>
  </w:style>
  <w:style w:type="character" w:customStyle="1" w:styleId="CharChar21">
    <w:name w:val="Char Char21"/>
    <w:basedOn w:val="a0"/>
    <w:rsid w:val="007178B0"/>
    <w:rPr>
      <w:rFonts w:ascii="Cambria" w:eastAsia="宋体" w:hAnsi="Cambria"/>
      <w:b/>
      <w:bCs/>
      <w:kern w:val="2"/>
      <w:sz w:val="32"/>
      <w:szCs w:val="32"/>
      <w:lang w:val="en-US" w:eastAsia="zh-CN" w:bidi="ar-SA"/>
    </w:rPr>
  </w:style>
  <w:style w:type="character" w:customStyle="1" w:styleId="Char10">
    <w:name w:val="批注框文本 Char1"/>
    <w:basedOn w:val="a0"/>
    <w:rsid w:val="007178B0"/>
    <w:rPr>
      <w:rFonts w:ascii="宋体" w:eastAsia="宋体" w:hAnsi="宋体"/>
      <w:kern w:val="2"/>
      <w:sz w:val="18"/>
      <w:szCs w:val="18"/>
      <w:lang w:bidi="ar-SA"/>
    </w:rPr>
  </w:style>
  <w:style w:type="character" w:customStyle="1" w:styleId="2Char1">
    <w:name w:val="标题 2 Char1"/>
    <w:rsid w:val="007178B0"/>
    <w:rPr>
      <w:rFonts w:ascii="Cambria" w:eastAsia="宋体" w:hAnsi="Cambria"/>
      <w:b/>
      <w:bCs/>
      <w:kern w:val="2"/>
      <w:sz w:val="32"/>
      <w:szCs w:val="32"/>
      <w:lang w:val="en-US" w:eastAsia="zh-CN" w:bidi="ar-SA"/>
    </w:rPr>
  </w:style>
  <w:style w:type="paragraph" w:styleId="HTML">
    <w:name w:val="HTML Preformatted"/>
    <w:basedOn w:val="a"/>
    <w:link w:val="HTMLChar"/>
    <w:rsid w:val="007178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HTMLChar">
    <w:name w:val="HTML 预设格式 Char"/>
    <w:basedOn w:val="a0"/>
    <w:link w:val="HTML"/>
    <w:rsid w:val="007178B0"/>
    <w:rPr>
      <w:rFonts w:ascii="宋体" w:hAnsi="宋体"/>
      <w:kern w:val="2"/>
      <w:sz w:val="24"/>
      <w:szCs w:val="24"/>
    </w:rPr>
  </w:style>
  <w:style w:type="paragraph" w:styleId="af4">
    <w:name w:val="Body Text"/>
    <w:basedOn w:val="a"/>
    <w:link w:val="Char7"/>
    <w:rsid w:val="007178B0"/>
    <w:pPr>
      <w:spacing w:after="120"/>
    </w:pPr>
  </w:style>
  <w:style w:type="character" w:customStyle="1" w:styleId="Char7">
    <w:name w:val="正文文本 Char"/>
    <w:basedOn w:val="a0"/>
    <w:link w:val="af4"/>
    <w:rsid w:val="007178B0"/>
    <w:rPr>
      <w:kern w:val="2"/>
      <w:sz w:val="21"/>
      <w:szCs w:val="24"/>
    </w:rPr>
  </w:style>
  <w:style w:type="paragraph" w:styleId="af5">
    <w:name w:val="Body Text Indent"/>
    <w:basedOn w:val="a"/>
    <w:link w:val="Char8"/>
    <w:rsid w:val="007178B0"/>
    <w:pPr>
      <w:spacing w:line="570" w:lineRule="exact"/>
      <w:ind w:firstLineChars="200" w:firstLine="200"/>
    </w:pPr>
    <w:rPr>
      <w:spacing w:val="-4"/>
    </w:rPr>
  </w:style>
  <w:style w:type="character" w:customStyle="1" w:styleId="Char8">
    <w:name w:val="正文文本缩进 Char"/>
    <w:basedOn w:val="a0"/>
    <w:link w:val="af5"/>
    <w:rsid w:val="007178B0"/>
    <w:rPr>
      <w:spacing w:val="-4"/>
      <w:kern w:val="2"/>
      <w:sz w:val="21"/>
      <w:szCs w:val="24"/>
    </w:rPr>
  </w:style>
  <w:style w:type="paragraph" w:customStyle="1" w:styleId="2Char0">
    <w:name w:val="2 Char"/>
    <w:basedOn w:val="a"/>
    <w:rsid w:val="007178B0"/>
    <w:rPr>
      <w:rFonts w:ascii="宋体" w:hAnsi="宋体"/>
      <w:sz w:val="24"/>
      <w:szCs w:val="20"/>
    </w:rPr>
  </w:style>
  <w:style w:type="paragraph" w:customStyle="1" w:styleId="af6">
    <w:name w:val="文档的标题"/>
    <w:basedOn w:val="a"/>
    <w:rsid w:val="007178B0"/>
    <w:pPr>
      <w:jc w:val="center"/>
    </w:pPr>
    <w:rPr>
      <w:rFonts w:eastAsia="黑体"/>
      <w:b/>
      <w:sz w:val="36"/>
      <w:szCs w:val="20"/>
    </w:rPr>
  </w:style>
  <w:style w:type="paragraph" w:customStyle="1" w:styleId="p20">
    <w:name w:val="p20"/>
    <w:basedOn w:val="a"/>
    <w:rsid w:val="007178B0"/>
    <w:pPr>
      <w:widowControl/>
      <w:ind w:left="28"/>
      <w:jc w:val="left"/>
    </w:pPr>
    <w:rPr>
      <w:rFonts w:ascii="PMingLiU" w:eastAsia="PMingLiU" w:hAnsi="PMingLiU" w:cs="宋体"/>
      <w:kern w:val="0"/>
      <w:sz w:val="41"/>
      <w:szCs w:val="41"/>
    </w:rPr>
  </w:style>
  <w:style w:type="paragraph" w:customStyle="1" w:styleId="p16">
    <w:name w:val="p16"/>
    <w:basedOn w:val="a"/>
    <w:rsid w:val="007178B0"/>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7178B0"/>
    <w:rPr>
      <w:rFonts w:ascii="宋体" w:hAnsi="宋体"/>
      <w:sz w:val="24"/>
    </w:rPr>
  </w:style>
  <w:style w:type="paragraph" w:customStyle="1" w:styleId="p17">
    <w:name w:val="p17"/>
    <w:basedOn w:val="a"/>
    <w:rsid w:val="007178B0"/>
    <w:pPr>
      <w:widowControl/>
      <w:jc w:val="left"/>
    </w:pPr>
    <w:rPr>
      <w:rFonts w:ascii="宋体" w:hAnsi="宋体" w:cs="宋体"/>
      <w:kern w:val="0"/>
      <w:sz w:val="18"/>
      <w:szCs w:val="18"/>
    </w:rPr>
  </w:style>
  <w:style w:type="paragraph" w:customStyle="1" w:styleId="Char9">
    <w:name w:val="Char"/>
    <w:basedOn w:val="a"/>
    <w:rsid w:val="007178B0"/>
  </w:style>
  <w:style w:type="paragraph" w:customStyle="1" w:styleId="p19">
    <w:name w:val="p19"/>
    <w:basedOn w:val="a"/>
    <w:rsid w:val="007178B0"/>
    <w:pPr>
      <w:widowControl/>
      <w:ind w:left="257"/>
      <w:jc w:val="left"/>
    </w:pPr>
    <w:rPr>
      <w:rFonts w:ascii="方正仿宋_GBK" w:hAnsi="方正仿宋_GBK" w:cs="宋体"/>
      <w:kern w:val="0"/>
      <w:sz w:val="30"/>
      <w:szCs w:val="30"/>
    </w:rPr>
  </w:style>
  <w:style w:type="paragraph" w:customStyle="1" w:styleId="Blockquote">
    <w:name w:val="Blockquote"/>
    <w:basedOn w:val="a"/>
    <w:rsid w:val="007178B0"/>
    <w:pPr>
      <w:autoSpaceDE w:val="0"/>
      <w:autoSpaceDN w:val="0"/>
      <w:adjustRightInd w:val="0"/>
      <w:spacing w:before="100" w:after="100"/>
      <w:ind w:left="360" w:right="360"/>
      <w:jc w:val="left"/>
    </w:pPr>
    <w:rPr>
      <w:kern w:val="0"/>
      <w:sz w:val="24"/>
      <w:szCs w:val="20"/>
    </w:rPr>
  </w:style>
  <w:style w:type="paragraph" w:customStyle="1" w:styleId="p15">
    <w:name w:val="p15"/>
    <w:basedOn w:val="a"/>
    <w:rsid w:val="007178B0"/>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305D5D"/>
    <w:pPr>
      <w:ind w:firstLineChars="200" w:firstLine="420"/>
    </w:pPr>
  </w:style>
  <w:style w:type="table" w:styleId="af8">
    <w:name w:val="Table Grid"/>
    <w:basedOn w:val="a1"/>
    <w:rsid w:val="00437F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37F9B"/>
    <w:pPr>
      <w:autoSpaceDE w:val="0"/>
      <w:autoSpaceDN w:val="0"/>
      <w:spacing w:before="3"/>
      <w:ind w:left="115"/>
      <w:jc w:val="left"/>
    </w:pPr>
    <w:rPr>
      <w:rFonts w:ascii="宋体" w:hAnsi="宋体" w:cs="宋体"/>
      <w:kern w:val="0"/>
      <w:sz w:val="22"/>
      <w:szCs w:val="22"/>
      <w:lang w:val="zh-CN" w:bidi="zh-CN"/>
    </w:rPr>
  </w:style>
</w:styles>
</file>

<file path=word/webSettings.xml><?xml version="1.0" encoding="utf-8"?>
<w:webSettings xmlns:r="http://schemas.openxmlformats.org/officeDocument/2006/relationships" xmlns:w="http://schemas.openxmlformats.org/wordprocessingml/2006/main">
  <w:divs>
    <w:div w:id="656230362">
      <w:bodyDiv w:val="1"/>
      <w:marLeft w:val="0"/>
      <w:marRight w:val="0"/>
      <w:marTop w:val="0"/>
      <w:marBottom w:val="0"/>
      <w:divBdr>
        <w:top w:val="none" w:sz="0" w:space="0" w:color="auto"/>
        <w:left w:val="none" w:sz="0" w:space="0" w:color="auto"/>
        <w:bottom w:val="none" w:sz="0" w:space="0" w:color="auto"/>
        <w:right w:val="none" w:sz="0" w:space="0" w:color="auto"/>
      </w:divBdr>
    </w:div>
    <w:div w:id="186779159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9CC966-CD95-46DC-8FF8-F6EA5AF99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811</Words>
  <Characters>228</Characters>
  <Application>Microsoft Office Word</Application>
  <DocSecurity>0</DocSecurity>
  <PresentationFormat/>
  <Lines>1</Lines>
  <Paragraphs>2</Paragraphs>
  <Slides>0</Slides>
  <Notes>0</Notes>
  <HiddenSlides>0</HiddenSlides>
  <MMClips>0</MMClips>
  <ScaleCrop>false</ScaleCrop>
  <Company>Microsoft</Company>
  <LinksUpToDate>false</LinksUpToDate>
  <CharactersWithSpaces>1037</CharactersWithSpaces>
  <SharedDoc>false</SharedDoc>
  <HLinks>
    <vt:vector size="222" baseType="variant">
      <vt:variant>
        <vt:i4>1572914</vt:i4>
      </vt:variant>
      <vt:variant>
        <vt:i4>108</vt:i4>
      </vt:variant>
      <vt:variant>
        <vt:i4>0</vt:i4>
      </vt:variant>
      <vt:variant>
        <vt:i4>5</vt:i4>
      </vt:variant>
      <vt:variant>
        <vt:lpwstr/>
      </vt:variant>
      <vt:variant>
        <vt:lpwstr>_Toc300678611</vt:lpwstr>
      </vt:variant>
      <vt:variant>
        <vt:i4>1572914</vt:i4>
      </vt:variant>
      <vt:variant>
        <vt:i4>105</vt:i4>
      </vt:variant>
      <vt:variant>
        <vt:i4>0</vt:i4>
      </vt:variant>
      <vt:variant>
        <vt:i4>5</vt:i4>
      </vt:variant>
      <vt:variant>
        <vt:lpwstr/>
      </vt:variant>
      <vt:variant>
        <vt:lpwstr>_Toc300678610</vt:lpwstr>
      </vt:variant>
      <vt:variant>
        <vt:i4>1638450</vt:i4>
      </vt:variant>
      <vt:variant>
        <vt:i4>102</vt:i4>
      </vt:variant>
      <vt:variant>
        <vt:i4>0</vt:i4>
      </vt:variant>
      <vt:variant>
        <vt:i4>5</vt:i4>
      </vt:variant>
      <vt:variant>
        <vt:lpwstr/>
      </vt:variant>
      <vt:variant>
        <vt:lpwstr>_Toc300678609</vt:lpwstr>
      </vt:variant>
      <vt:variant>
        <vt:i4>1638450</vt:i4>
      </vt:variant>
      <vt:variant>
        <vt:i4>99</vt:i4>
      </vt:variant>
      <vt:variant>
        <vt:i4>0</vt:i4>
      </vt:variant>
      <vt:variant>
        <vt:i4>5</vt:i4>
      </vt:variant>
      <vt:variant>
        <vt:lpwstr/>
      </vt:variant>
      <vt:variant>
        <vt:lpwstr>_Toc300678608</vt:lpwstr>
      </vt:variant>
      <vt:variant>
        <vt:i4>1638450</vt:i4>
      </vt:variant>
      <vt:variant>
        <vt:i4>96</vt:i4>
      </vt:variant>
      <vt:variant>
        <vt:i4>0</vt:i4>
      </vt:variant>
      <vt:variant>
        <vt:i4>5</vt:i4>
      </vt:variant>
      <vt:variant>
        <vt:lpwstr/>
      </vt:variant>
      <vt:variant>
        <vt:lpwstr>_Toc300678607</vt:lpwstr>
      </vt:variant>
      <vt:variant>
        <vt:i4>1638450</vt:i4>
      </vt:variant>
      <vt:variant>
        <vt:i4>93</vt:i4>
      </vt:variant>
      <vt:variant>
        <vt:i4>0</vt:i4>
      </vt:variant>
      <vt:variant>
        <vt:i4>5</vt:i4>
      </vt:variant>
      <vt:variant>
        <vt:lpwstr/>
      </vt:variant>
      <vt:variant>
        <vt:lpwstr>_Toc300678606</vt:lpwstr>
      </vt:variant>
      <vt:variant>
        <vt:i4>1638450</vt:i4>
      </vt:variant>
      <vt:variant>
        <vt:i4>90</vt:i4>
      </vt:variant>
      <vt:variant>
        <vt:i4>0</vt:i4>
      </vt:variant>
      <vt:variant>
        <vt:i4>5</vt:i4>
      </vt:variant>
      <vt:variant>
        <vt:lpwstr/>
      </vt:variant>
      <vt:variant>
        <vt:lpwstr>_Toc300678605</vt:lpwstr>
      </vt:variant>
      <vt:variant>
        <vt:i4>1638450</vt:i4>
      </vt:variant>
      <vt:variant>
        <vt:i4>87</vt:i4>
      </vt:variant>
      <vt:variant>
        <vt:i4>0</vt:i4>
      </vt:variant>
      <vt:variant>
        <vt:i4>5</vt:i4>
      </vt:variant>
      <vt:variant>
        <vt:lpwstr/>
      </vt:variant>
      <vt:variant>
        <vt:lpwstr>_Toc300678604</vt:lpwstr>
      </vt:variant>
      <vt:variant>
        <vt:i4>1638450</vt:i4>
      </vt:variant>
      <vt:variant>
        <vt:i4>84</vt:i4>
      </vt:variant>
      <vt:variant>
        <vt:i4>0</vt:i4>
      </vt:variant>
      <vt:variant>
        <vt:i4>5</vt:i4>
      </vt:variant>
      <vt:variant>
        <vt:lpwstr/>
      </vt:variant>
      <vt:variant>
        <vt:lpwstr>_Toc300678603</vt:lpwstr>
      </vt:variant>
      <vt:variant>
        <vt:i4>1638450</vt:i4>
      </vt:variant>
      <vt:variant>
        <vt:i4>81</vt:i4>
      </vt:variant>
      <vt:variant>
        <vt:i4>0</vt:i4>
      </vt:variant>
      <vt:variant>
        <vt:i4>5</vt:i4>
      </vt:variant>
      <vt:variant>
        <vt:lpwstr/>
      </vt:variant>
      <vt:variant>
        <vt:lpwstr>_Toc300678602</vt:lpwstr>
      </vt:variant>
      <vt:variant>
        <vt:i4>1638450</vt:i4>
      </vt:variant>
      <vt:variant>
        <vt:i4>78</vt:i4>
      </vt:variant>
      <vt:variant>
        <vt:i4>0</vt:i4>
      </vt:variant>
      <vt:variant>
        <vt:i4>5</vt:i4>
      </vt:variant>
      <vt:variant>
        <vt:lpwstr/>
      </vt:variant>
      <vt:variant>
        <vt:lpwstr>_Toc300678601</vt:lpwstr>
      </vt:variant>
      <vt:variant>
        <vt:i4>1638450</vt:i4>
      </vt:variant>
      <vt:variant>
        <vt:i4>75</vt:i4>
      </vt:variant>
      <vt:variant>
        <vt:i4>0</vt:i4>
      </vt:variant>
      <vt:variant>
        <vt:i4>5</vt:i4>
      </vt:variant>
      <vt:variant>
        <vt:lpwstr/>
      </vt:variant>
      <vt:variant>
        <vt:lpwstr>_Toc300678600</vt:lpwstr>
      </vt:variant>
      <vt:variant>
        <vt:i4>1048625</vt:i4>
      </vt:variant>
      <vt:variant>
        <vt:i4>72</vt:i4>
      </vt:variant>
      <vt:variant>
        <vt:i4>0</vt:i4>
      </vt:variant>
      <vt:variant>
        <vt:i4>5</vt:i4>
      </vt:variant>
      <vt:variant>
        <vt:lpwstr/>
      </vt:variant>
      <vt:variant>
        <vt:lpwstr>_Toc300678599</vt:lpwstr>
      </vt:variant>
      <vt:variant>
        <vt:i4>1048625</vt:i4>
      </vt:variant>
      <vt:variant>
        <vt:i4>69</vt:i4>
      </vt:variant>
      <vt:variant>
        <vt:i4>0</vt:i4>
      </vt:variant>
      <vt:variant>
        <vt:i4>5</vt:i4>
      </vt:variant>
      <vt:variant>
        <vt:lpwstr/>
      </vt:variant>
      <vt:variant>
        <vt:lpwstr>_Toc300678598</vt:lpwstr>
      </vt:variant>
      <vt:variant>
        <vt:i4>1048625</vt:i4>
      </vt:variant>
      <vt:variant>
        <vt:i4>66</vt:i4>
      </vt:variant>
      <vt:variant>
        <vt:i4>0</vt:i4>
      </vt:variant>
      <vt:variant>
        <vt:i4>5</vt:i4>
      </vt:variant>
      <vt:variant>
        <vt:lpwstr/>
      </vt:variant>
      <vt:variant>
        <vt:lpwstr>_Toc300678597</vt:lpwstr>
      </vt:variant>
      <vt:variant>
        <vt:i4>1048625</vt:i4>
      </vt:variant>
      <vt:variant>
        <vt:i4>63</vt:i4>
      </vt:variant>
      <vt:variant>
        <vt:i4>0</vt:i4>
      </vt:variant>
      <vt:variant>
        <vt:i4>5</vt:i4>
      </vt:variant>
      <vt:variant>
        <vt:lpwstr/>
      </vt:variant>
      <vt:variant>
        <vt:lpwstr>_Toc300678596</vt:lpwstr>
      </vt:variant>
      <vt:variant>
        <vt:i4>1048625</vt:i4>
      </vt:variant>
      <vt:variant>
        <vt:i4>60</vt:i4>
      </vt:variant>
      <vt:variant>
        <vt:i4>0</vt:i4>
      </vt:variant>
      <vt:variant>
        <vt:i4>5</vt:i4>
      </vt:variant>
      <vt:variant>
        <vt:lpwstr/>
      </vt:variant>
      <vt:variant>
        <vt:lpwstr>_Toc300678595</vt:lpwstr>
      </vt:variant>
      <vt:variant>
        <vt:i4>1048625</vt:i4>
      </vt:variant>
      <vt:variant>
        <vt:i4>57</vt:i4>
      </vt:variant>
      <vt:variant>
        <vt:i4>0</vt:i4>
      </vt:variant>
      <vt:variant>
        <vt:i4>5</vt:i4>
      </vt:variant>
      <vt:variant>
        <vt:lpwstr/>
      </vt:variant>
      <vt:variant>
        <vt:lpwstr>_Toc300678592</vt:lpwstr>
      </vt:variant>
      <vt:variant>
        <vt:i4>1048625</vt:i4>
      </vt:variant>
      <vt:variant>
        <vt:i4>54</vt:i4>
      </vt:variant>
      <vt:variant>
        <vt:i4>0</vt:i4>
      </vt:variant>
      <vt:variant>
        <vt:i4>5</vt:i4>
      </vt:variant>
      <vt:variant>
        <vt:lpwstr/>
      </vt:variant>
      <vt:variant>
        <vt:lpwstr>_Toc300678591</vt:lpwstr>
      </vt:variant>
      <vt:variant>
        <vt:i4>1114161</vt:i4>
      </vt:variant>
      <vt:variant>
        <vt:i4>51</vt:i4>
      </vt:variant>
      <vt:variant>
        <vt:i4>0</vt:i4>
      </vt:variant>
      <vt:variant>
        <vt:i4>5</vt:i4>
      </vt:variant>
      <vt:variant>
        <vt:lpwstr/>
      </vt:variant>
      <vt:variant>
        <vt:lpwstr>_Toc300678587</vt:lpwstr>
      </vt:variant>
      <vt:variant>
        <vt:i4>1114161</vt:i4>
      </vt:variant>
      <vt:variant>
        <vt:i4>48</vt:i4>
      </vt:variant>
      <vt:variant>
        <vt:i4>0</vt:i4>
      </vt:variant>
      <vt:variant>
        <vt:i4>5</vt:i4>
      </vt:variant>
      <vt:variant>
        <vt:lpwstr/>
      </vt:variant>
      <vt:variant>
        <vt:lpwstr>_Toc300678586</vt:lpwstr>
      </vt:variant>
      <vt:variant>
        <vt:i4>1114161</vt:i4>
      </vt:variant>
      <vt:variant>
        <vt:i4>45</vt:i4>
      </vt:variant>
      <vt:variant>
        <vt:i4>0</vt:i4>
      </vt:variant>
      <vt:variant>
        <vt:i4>5</vt:i4>
      </vt:variant>
      <vt:variant>
        <vt:lpwstr/>
      </vt:variant>
      <vt:variant>
        <vt:lpwstr>_Toc300678584</vt:lpwstr>
      </vt:variant>
      <vt:variant>
        <vt:i4>1114161</vt:i4>
      </vt:variant>
      <vt:variant>
        <vt:i4>42</vt:i4>
      </vt:variant>
      <vt:variant>
        <vt:i4>0</vt:i4>
      </vt:variant>
      <vt:variant>
        <vt:i4>5</vt:i4>
      </vt:variant>
      <vt:variant>
        <vt:lpwstr/>
      </vt:variant>
      <vt:variant>
        <vt:lpwstr>_Toc300678583</vt:lpwstr>
      </vt:variant>
      <vt:variant>
        <vt:i4>1114161</vt:i4>
      </vt:variant>
      <vt:variant>
        <vt:i4>39</vt:i4>
      </vt:variant>
      <vt:variant>
        <vt:i4>0</vt:i4>
      </vt:variant>
      <vt:variant>
        <vt:i4>5</vt:i4>
      </vt:variant>
      <vt:variant>
        <vt:lpwstr/>
      </vt:variant>
      <vt:variant>
        <vt:lpwstr>_Toc300678581</vt:lpwstr>
      </vt:variant>
      <vt:variant>
        <vt:i4>1114161</vt:i4>
      </vt:variant>
      <vt:variant>
        <vt:i4>36</vt:i4>
      </vt:variant>
      <vt:variant>
        <vt:i4>0</vt:i4>
      </vt:variant>
      <vt:variant>
        <vt:i4>5</vt:i4>
      </vt:variant>
      <vt:variant>
        <vt:lpwstr/>
      </vt:variant>
      <vt:variant>
        <vt:lpwstr>_Toc300678580</vt:lpwstr>
      </vt:variant>
      <vt:variant>
        <vt:i4>1966129</vt:i4>
      </vt:variant>
      <vt:variant>
        <vt:i4>33</vt:i4>
      </vt:variant>
      <vt:variant>
        <vt:i4>0</vt:i4>
      </vt:variant>
      <vt:variant>
        <vt:i4>5</vt:i4>
      </vt:variant>
      <vt:variant>
        <vt:lpwstr/>
      </vt:variant>
      <vt:variant>
        <vt:lpwstr>_Toc300678579</vt:lpwstr>
      </vt:variant>
      <vt:variant>
        <vt:i4>1966129</vt:i4>
      </vt:variant>
      <vt:variant>
        <vt:i4>30</vt:i4>
      </vt:variant>
      <vt:variant>
        <vt:i4>0</vt:i4>
      </vt:variant>
      <vt:variant>
        <vt:i4>5</vt:i4>
      </vt:variant>
      <vt:variant>
        <vt:lpwstr/>
      </vt:variant>
      <vt:variant>
        <vt:lpwstr>_Toc300678578</vt:lpwstr>
      </vt:variant>
      <vt:variant>
        <vt:i4>1966129</vt:i4>
      </vt:variant>
      <vt:variant>
        <vt:i4>27</vt:i4>
      </vt:variant>
      <vt:variant>
        <vt:i4>0</vt:i4>
      </vt:variant>
      <vt:variant>
        <vt:i4>5</vt:i4>
      </vt:variant>
      <vt:variant>
        <vt:lpwstr/>
      </vt:variant>
      <vt:variant>
        <vt:lpwstr>_Toc300678577</vt:lpwstr>
      </vt:variant>
      <vt:variant>
        <vt:i4>1966129</vt:i4>
      </vt:variant>
      <vt:variant>
        <vt:i4>24</vt:i4>
      </vt:variant>
      <vt:variant>
        <vt:i4>0</vt:i4>
      </vt:variant>
      <vt:variant>
        <vt:i4>5</vt:i4>
      </vt:variant>
      <vt:variant>
        <vt:lpwstr/>
      </vt:variant>
      <vt:variant>
        <vt:lpwstr>_Toc300678576</vt:lpwstr>
      </vt:variant>
      <vt:variant>
        <vt:i4>1966129</vt:i4>
      </vt:variant>
      <vt:variant>
        <vt:i4>21</vt:i4>
      </vt:variant>
      <vt:variant>
        <vt:i4>0</vt:i4>
      </vt:variant>
      <vt:variant>
        <vt:i4>5</vt:i4>
      </vt:variant>
      <vt:variant>
        <vt:lpwstr/>
      </vt:variant>
      <vt:variant>
        <vt:lpwstr>_Toc300678575</vt:lpwstr>
      </vt:variant>
      <vt:variant>
        <vt:i4>1966129</vt:i4>
      </vt:variant>
      <vt:variant>
        <vt:i4>18</vt:i4>
      </vt:variant>
      <vt:variant>
        <vt:i4>0</vt:i4>
      </vt:variant>
      <vt:variant>
        <vt:i4>5</vt:i4>
      </vt:variant>
      <vt:variant>
        <vt:lpwstr/>
      </vt:variant>
      <vt:variant>
        <vt:lpwstr>_Toc300678574</vt:lpwstr>
      </vt:variant>
      <vt:variant>
        <vt:i4>1966129</vt:i4>
      </vt:variant>
      <vt:variant>
        <vt:i4>14</vt:i4>
      </vt:variant>
      <vt:variant>
        <vt:i4>0</vt:i4>
      </vt:variant>
      <vt:variant>
        <vt:i4>5</vt:i4>
      </vt:variant>
      <vt:variant>
        <vt:lpwstr/>
      </vt:variant>
      <vt:variant>
        <vt:lpwstr>_Toc300678571</vt:lpwstr>
      </vt:variant>
      <vt:variant>
        <vt:i4>1966129</vt:i4>
      </vt:variant>
      <vt:variant>
        <vt:i4>12</vt:i4>
      </vt:variant>
      <vt:variant>
        <vt:i4>0</vt:i4>
      </vt:variant>
      <vt:variant>
        <vt:i4>5</vt:i4>
      </vt:variant>
      <vt:variant>
        <vt:lpwstr/>
      </vt:variant>
      <vt:variant>
        <vt:lpwstr>_Toc300678573</vt:lpwstr>
      </vt:variant>
      <vt:variant>
        <vt:i4>1966129</vt:i4>
      </vt:variant>
      <vt:variant>
        <vt:i4>9</vt:i4>
      </vt:variant>
      <vt:variant>
        <vt:i4>0</vt:i4>
      </vt:variant>
      <vt:variant>
        <vt:i4>5</vt:i4>
      </vt:variant>
      <vt:variant>
        <vt:lpwstr/>
      </vt:variant>
      <vt:variant>
        <vt:lpwstr>_Toc300678570</vt:lpwstr>
      </vt:variant>
      <vt:variant>
        <vt:i4>2031665</vt:i4>
      </vt:variant>
      <vt:variant>
        <vt:i4>6</vt:i4>
      </vt:variant>
      <vt:variant>
        <vt:i4>0</vt:i4>
      </vt:variant>
      <vt:variant>
        <vt:i4>5</vt:i4>
      </vt:variant>
      <vt:variant>
        <vt:lpwstr/>
      </vt:variant>
      <vt:variant>
        <vt:lpwstr>_Toc300678569</vt:lpwstr>
      </vt:variant>
      <vt:variant>
        <vt:i4>2031665</vt:i4>
      </vt:variant>
      <vt:variant>
        <vt:i4>3</vt:i4>
      </vt:variant>
      <vt:variant>
        <vt:i4>0</vt:i4>
      </vt:variant>
      <vt:variant>
        <vt:i4>5</vt:i4>
      </vt:variant>
      <vt:variant>
        <vt:lpwstr/>
      </vt:variant>
      <vt:variant>
        <vt:lpwstr>_Toc300678568</vt:lpwstr>
      </vt:variant>
      <vt:variant>
        <vt:i4>2031665</vt:i4>
      </vt:variant>
      <vt:variant>
        <vt:i4>0</vt:i4>
      </vt:variant>
      <vt:variant>
        <vt:i4>0</vt:i4>
      </vt:variant>
      <vt:variant>
        <vt:i4>5</vt:i4>
      </vt:variant>
      <vt:variant>
        <vt:lpwstr/>
      </vt:variant>
      <vt:variant>
        <vt:lpwstr>_Toc300678567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14</cp:revision>
  <cp:lastPrinted>2019-10-16T09:04:00Z</cp:lastPrinted>
  <dcterms:created xsi:type="dcterms:W3CDTF">2021-06-29T00:56:00Z</dcterms:created>
  <dcterms:modified xsi:type="dcterms:W3CDTF">2021-07-08T10:23:00Z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2052-9.1.0.4856</vt:lpwstr>
  </property>
</Properties>
</file>